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B43DA" w14:textId="77777777" w:rsidR="002779D7" w:rsidRPr="006916A9" w:rsidRDefault="002779D7" w:rsidP="00516960">
      <w:pPr>
        <w:pStyle w:val="a8"/>
        <w:spacing w:line="276" w:lineRule="auto"/>
        <w:jc w:val="right"/>
        <w:rPr>
          <w:b/>
          <w:i/>
        </w:rPr>
      </w:pPr>
      <w:r w:rsidRPr="006916A9">
        <w:rPr>
          <w:b/>
          <w:i/>
        </w:rPr>
        <w:t>Приложение № 1</w:t>
      </w:r>
    </w:p>
    <w:p w14:paraId="35ADFBEE" w14:textId="77777777" w:rsidR="002779D7" w:rsidRDefault="002779D7" w:rsidP="00CA22D7">
      <w:pPr>
        <w:pStyle w:val="a8"/>
        <w:spacing w:line="276" w:lineRule="auto"/>
      </w:pPr>
    </w:p>
    <w:p w14:paraId="062E32EB" w14:textId="2346A284" w:rsidR="002779D7" w:rsidRPr="00CA22D7" w:rsidRDefault="008478C0" w:rsidP="00CA22D7">
      <w:pPr>
        <w:pStyle w:val="a8"/>
        <w:spacing w:line="276" w:lineRule="auto"/>
        <w:jc w:val="center"/>
        <w:rPr>
          <w:b/>
        </w:rPr>
      </w:pPr>
      <w:r w:rsidRPr="00CA22D7">
        <w:rPr>
          <w:b/>
        </w:rPr>
        <w:t>ЗАЯВКА</w:t>
      </w:r>
    </w:p>
    <w:p w14:paraId="53D9E692" w14:textId="77777777" w:rsidR="008402AD" w:rsidRDefault="008402AD" w:rsidP="00CA22D7">
      <w:pPr>
        <w:pStyle w:val="a8"/>
        <w:spacing w:line="276" w:lineRule="auto"/>
        <w:jc w:val="center"/>
        <w:rPr>
          <w:b/>
        </w:rPr>
      </w:pPr>
      <w:r>
        <w:rPr>
          <w:b/>
        </w:rPr>
        <w:t xml:space="preserve">на участие </w:t>
      </w:r>
      <w:r w:rsidR="002779D7" w:rsidRPr="00CA22D7">
        <w:rPr>
          <w:b/>
        </w:rPr>
        <w:t xml:space="preserve">в </w:t>
      </w:r>
      <w:r w:rsidR="00CA22D7" w:rsidRPr="00CA22D7">
        <w:rPr>
          <w:b/>
        </w:rPr>
        <w:t xml:space="preserve">Открытом фестивале </w:t>
      </w:r>
      <w:r>
        <w:rPr>
          <w:b/>
        </w:rPr>
        <w:t>современной поэзии</w:t>
      </w:r>
    </w:p>
    <w:p w14:paraId="4ED84404" w14:textId="1C1B6B9A" w:rsidR="00176064" w:rsidRPr="00360875" w:rsidRDefault="00CA22D7" w:rsidP="00360875">
      <w:pPr>
        <w:pStyle w:val="a8"/>
        <w:spacing w:line="276" w:lineRule="auto"/>
        <w:jc w:val="center"/>
        <w:rPr>
          <w:b/>
        </w:rPr>
      </w:pPr>
      <w:r w:rsidRPr="00CA22D7">
        <w:rPr>
          <w:b/>
        </w:rPr>
        <w:t>«Русский слог»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43"/>
        <w:gridCol w:w="5592"/>
      </w:tblGrid>
      <w:tr w:rsidR="00F81864" w:rsidRPr="00C201EE" w14:paraId="781AE892" w14:textId="77777777" w:rsidTr="00EF7ED4">
        <w:trPr>
          <w:trHeight w:val="393"/>
        </w:trPr>
        <w:tc>
          <w:tcPr>
            <w:tcW w:w="516" w:type="dxa"/>
          </w:tcPr>
          <w:p w14:paraId="3BFFFFD5" w14:textId="5D3CDE24" w:rsidR="008402AD" w:rsidRPr="00655C4F" w:rsidRDefault="008402AD" w:rsidP="005B7C0C">
            <w:pPr>
              <w:pStyle w:val="a8"/>
              <w:spacing w:line="276" w:lineRule="auto"/>
              <w:jc w:val="center"/>
            </w:pPr>
            <w:r w:rsidRPr="00655C4F">
              <w:t>1</w:t>
            </w:r>
          </w:p>
        </w:tc>
        <w:tc>
          <w:tcPr>
            <w:tcW w:w="3543" w:type="dxa"/>
            <w:shd w:val="clear" w:color="auto" w:fill="auto"/>
          </w:tcPr>
          <w:p w14:paraId="6706618C" w14:textId="01C99B1B" w:rsidR="008402AD" w:rsidRPr="00655C4F" w:rsidRDefault="008402AD" w:rsidP="00C357D4">
            <w:pPr>
              <w:pStyle w:val="a8"/>
              <w:spacing w:line="276" w:lineRule="auto"/>
            </w:pPr>
            <w:r>
              <w:t>ФИО поэта</w:t>
            </w:r>
            <w:r w:rsidR="00C357D4">
              <w:t>-</w:t>
            </w:r>
            <w:r w:rsidR="006F78F4">
              <w:t xml:space="preserve">участника </w:t>
            </w:r>
            <w:r>
              <w:t>(полностью)</w:t>
            </w:r>
            <w:r w:rsidRPr="00655C4F">
              <w:t xml:space="preserve">          </w:t>
            </w:r>
          </w:p>
        </w:tc>
        <w:tc>
          <w:tcPr>
            <w:tcW w:w="5592" w:type="dxa"/>
            <w:shd w:val="clear" w:color="auto" w:fill="auto"/>
          </w:tcPr>
          <w:p w14:paraId="7AD92986" w14:textId="77777777" w:rsidR="008402AD" w:rsidRPr="00655C4F" w:rsidRDefault="008402AD" w:rsidP="0057716B">
            <w:pPr>
              <w:pStyle w:val="a8"/>
            </w:pPr>
          </w:p>
        </w:tc>
      </w:tr>
      <w:tr w:rsidR="00F81864" w:rsidRPr="00C201EE" w14:paraId="2C228668" w14:textId="77777777" w:rsidTr="00EF7ED4">
        <w:trPr>
          <w:trHeight w:val="393"/>
        </w:trPr>
        <w:tc>
          <w:tcPr>
            <w:tcW w:w="516" w:type="dxa"/>
          </w:tcPr>
          <w:p w14:paraId="398F97E3" w14:textId="0322F0C3" w:rsidR="00F81864" w:rsidRPr="00655C4F" w:rsidRDefault="005B7C0C" w:rsidP="005B7C0C">
            <w:pPr>
              <w:pStyle w:val="a8"/>
              <w:spacing w:line="276" w:lineRule="auto"/>
              <w:jc w:val="center"/>
            </w:pPr>
            <w:r>
              <w:t>2</w:t>
            </w:r>
          </w:p>
        </w:tc>
        <w:tc>
          <w:tcPr>
            <w:tcW w:w="3543" w:type="dxa"/>
            <w:shd w:val="clear" w:color="auto" w:fill="auto"/>
          </w:tcPr>
          <w:p w14:paraId="54C2A958" w14:textId="48C8C7C8" w:rsidR="00F81864" w:rsidRDefault="00F81864" w:rsidP="005B7C0C">
            <w:pPr>
              <w:pStyle w:val="a8"/>
              <w:spacing w:line="276" w:lineRule="auto"/>
            </w:pPr>
            <w:r>
              <w:t>Творческий псевдоним (при наличии)</w:t>
            </w:r>
          </w:p>
        </w:tc>
        <w:tc>
          <w:tcPr>
            <w:tcW w:w="5592" w:type="dxa"/>
            <w:shd w:val="clear" w:color="auto" w:fill="auto"/>
          </w:tcPr>
          <w:p w14:paraId="4AE7728E" w14:textId="77777777" w:rsidR="00F81864" w:rsidRPr="00655C4F" w:rsidRDefault="00F81864" w:rsidP="0057716B">
            <w:pPr>
              <w:pStyle w:val="a8"/>
            </w:pPr>
          </w:p>
        </w:tc>
      </w:tr>
      <w:tr w:rsidR="00F81864" w:rsidRPr="00C201EE" w14:paraId="2B6E3EF2" w14:textId="77777777" w:rsidTr="00EF7ED4">
        <w:trPr>
          <w:trHeight w:val="393"/>
        </w:trPr>
        <w:tc>
          <w:tcPr>
            <w:tcW w:w="516" w:type="dxa"/>
          </w:tcPr>
          <w:p w14:paraId="2C4A9CAB" w14:textId="6E7B089B" w:rsidR="00F81864" w:rsidRPr="00655C4F" w:rsidRDefault="005B7C0C" w:rsidP="005B7C0C">
            <w:pPr>
              <w:pStyle w:val="a8"/>
              <w:spacing w:line="276" w:lineRule="auto"/>
              <w:jc w:val="center"/>
            </w:pPr>
            <w:r>
              <w:t>3</w:t>
            </w:r>
          </w:p>
        </w:tc>
        <w:tc>
          <w:tcPr>
            <w:tcW w:w="3543" w:type="dxa"/>
            <w:shd w:val="clear" w:color="auto" w:fill="auto"/>
          </w:tcPr>
          <w:p w14:paraId="4569067D" w14:textId="3F71943E" w:rsidR="00F81864" w:rsidRDefault="00F81864" w:rsidP="005B7C0C">
            <w:pPr>
              <w:pStyle w:val="a8"/>
              <w:spacing w:line="276" w:lineRule="auto"/>
            </w:pPr>
            <w:r>
              <w:t>Дата рождения</w:t>
            </w:r>
          </w:p>
        </w:tc>
        <w:tc>
          <w:tcPr>
            <w:tcW w:w="5592" w:type="dxa"/>
            <w:shd w:val="clear" w:color="auto" w:fill="auto"/>
          </w:tcPr>
          <w:p w14:paraId="692AD65B" w14:textId="77777777" w:rsidR="00F81864" w:rsidRPr="00655C4F" w:rsidRDefault="00F81864" w:rsidP="0057716B">
            <w:pPr>
              <w:pStyle w:val="a8"/>
            </w:pPr>
          </w:p>
        </w:tc>
      </w:tr>
      <w:tr w:rsidR="00F81864" w:rsidRPr="00C201EE" w14:paraId="4679340C" w14:textId="77777777" w:rsidTr="00EF7ED4">
        <w:trPr>
          <w:trHeight w:val="421"/>
        </w:trPr>
        <w:tc>
          <w:tcPr>
            <w:tcW w:w="516" w:type="dxa"/>
          </w:tcPr>
          <w:p w14:paraId="3B5922A6" w14:textId="6F832426" w:rsidR="008402AD" w:rsidRPr="00655C4F" w:rsidRDefault="005B7C0C" w:rsidP="005B7C0C">
            <w:pPr>
              <w:pStyle w:val="a8"/>
              <w:jc w:val="center"/>
            </w:pPr>
            <w:r>
              <w:t>4</w:t>
            </w:r>
          </w:p>
        </w:tc>
        <w:tc>
          <w:tcPr>
            <w:tcW w:w="3543" w:type="dxa"/>
            <w:shd w:val="clear" w:color="auto" w:fill="auto"/>
          </w:tcPr>
          <w:p w14:paraId="65930CA6" w14:textId="77777777" w:rsidR="008402AD" w:rsidRPr="00655C4F" w:rsidRDefault="008402AD" w:rsidP="005B7C0C">
            <w:pPr>
              <w:pStyle w:val="a8"/>
              <w:spacing w:line="276" w:lineRule="auto"/>
            </w:pPr>
            <w:r w:rsidRPr="00655C4F">
              <w:t>Ведомственная принадлежность</w:t>
            </w:r>
          </w:p>
          <w:p w14:paraId="55592E0B" w14:textId="675E819A" w:rsidR="008402AD" w:rsidRPr="00655C4F" w:rsidRDefault="008402AD" w:rsidP="005B7C0C">
            <w:pPr>
              <w:pStyle w:val="a8"/>
              <w:spacing w:line="276" w:lineRule="auto"/>
            </w:pPr>
            <w:r w:rsidRPr="00655C4F">
              <w:t>(</w:t>
            </w:r>
            <w:r w:rsidR="006F78F4">
              <w:t>если есть</w:t>
            </w:r>
            <w:r w:rsidRPr="00655C4F">
              <w:t>)</w:t>
            </w:r>
          </w:p>
        </w:tc>
        <w:tc>
          <w:tcPr>
            <w:tcW w:w="5592" w:type="dxa"/>
            <w:shd w:val="clear" w:color="auto" w:fill="auto"/>
          </w:tcPr>
          <w:p w14:paraId="594851DB" w14:textId="77777777" w:rsidR="008402AD" w:rsidRPr="00655C4F" w:rsidRDefault="008402AD" w:rsidP="0057716B">
            <w:pPr>
              <w:pStyle w:val="a8"/>
            </w:pPr>
          </w:p>
        </w:tc>
      </w:tr>
      <w:tr w:rsidR="00F81864" w:rsidRPr="00C201EE" w14:paraId="3F98B322" w14:textId="77777777" w:rsidTr="00EF7ED4">
        <w:trPr>
          <w:trHeight w:val="441"/>
        </w:trPr>
        <w:tc>
          <w:tcPr>
            <w:tcW w:w="516" w:type="dxa"/>
          </w:tcPr>
          <w:p w14:paraId="32CE8302" w14:textId="2795C317" w:rsidR="008402AD" w:rsidRPr="00655C4F" w:rsidRDefault="005B7C0C" w:rsidP="005B7C0C">
            <w:pPr>
              <w:pStyle w:val="a8"/>
              <w:jc w:val="center"/>
            </w:pPr>
            <w:r>
              <w:t>5</w:t>
            </w:r>
          </w:p>
        </w:tc>
        <w:tc>
          <w:tcPr>
            <w:tcW w:w="3543" w:type="dxa"/>
            <w:shd w:val="clear" w:color="auto" w:fill="auto"/>
          </w:tcPr>
          <w:p w14:paraId="3784A49E" w14:textId="72CE48DD" w:rsidR="008402AD" w:rsidRPr="00655C4F" w:rsidRDefault="00034C36" w:rsidP="005B7C0C">
            <w:pPr>
              <w:pStyle w:val="a8"/>
              <w:spacing w:line="276" w:lineRule="auto"/>
              <w:rPr>
                <w:color w:val="000000"/>
              </w:rPr>
            </w:pPr>
            <w:r>
              <w:t xml:space="preserve">Фактическое место проживания </w:t>
            </w:r>
            <w:r w:rsidR="008402AD" w:rsidRPr="00655C4F">
              <w:t xml:space="preserve"> (город / область)</w:t>
            </w:r>
          </w:p>
        </w:tc>
        <w:tc>
          <w:tcPr>
            <w:tcW w:w="5592" w:type="dxa"/>
            <w:shd w:val="clear" w:color="auto" w:fill="auto"/>
          </w:tcPr>
          <w:p w14:paraId="76AC0069" w14:textId="77777777" w:rsidR="008402AD" w:rsidRPr="00655C4F" w:rsidRDefault="008402AD" w:rsidP="0057716B">
            <w:pPr>
              <w:pStyle w:val="a8"/>
            </w:pPr>
          </w:p>
        </w:tc>
      </w:tr>
      <w:tr w:rsidR="00F81864" w:rsidRPr="00C201EE" w14:paraId="1E0A69F1" w14:textId="77777777" w:rsidTr="00EF7ED4">
        <w:tc>
          <w:tcPr>
            <w:tcW w:w="516" w:type="dxa"/>
          </w:tcPr>
          <w:p w14:paraId="601CE3E9" w14:textId="04EE5F0F" w:rsidR="008402AD" w:rsidRPr="00655C4F" w:rsidRDefault="005B7C0C" w:rsidP="005B7C0C">
            <w:pPr>
              <w:pStyle w:val="a8"/>
              <w:spacing w:line="276" w:lineRule="auto"/>
              <w:jc w:val="center"/>
            </w:pPr>
            <w:r>
              <w:t>6</w:t>
            </w:r>
          </w:p>
        </w:tc>
        <w:tc>
          <w:tcPr>
            <w:tcW w:w="3543" w:type="dxa"/>
            <w:shd w:val="clear" w:color="auto" w:fill="auto"/>
          </w:tcPr>
          <w:p w14:paraId="4F604333" w14:textId="3A684D6A" w:rsidR="008402AD" w:rsidRPr="00655C4F" w:rsidRDefault="00197491" w:rsidP="005B7C0C">
            <w:pPr>
              <w:pStyle w:val="a8"/>
              <w:spacing w:line="276" w:lineRule="auto"/>
            </w:pPr>
            <w:r>
              <w:t xml:space="preserve">Контактная информация </w:t>
            </w:r>
          </w:p>
        </w:tc>
        <w:tc>
          <w:tcPr>
            <w:tcW w:w="5592" w:type="dxa"/>
            <w:shd w:val="clear" w:color="auto" w:fill="auto"/>
          </w:tcPr>
          <w:p w14:paraId="602667F8" w14:textId="5FB281AA" w:rsidR="008402AD" w:rsidRPr="00655C4F" w:rsidRDefault="00197491" w:rsidP="0057716B">
            <w:pPr>
              <w:pStyle w:val="a8"/>
            </w:pPr>
            <w:r>
              <w:t xml:space="preserve">1. </w:t>
            </w:r>
            <w:r w:rsidR="008402AD" w:rsidRPr="00655C4F">
              <w:t>Телефон</w:t>
            </w:r>
            <w:r>
              <w:t xml:space="preserve"> (сотовый) ________________________</w:t>
            </w:r>
          </w:p>
          <w:p w14:paraId="3C6F89E8" w14:textId="7E33E767" w:rsidR="004529A7" w:rsidRPr="005B7C0C" w:rsidRDefault="00197491" w:rsidP="004529A7">
            <w:pPr>
              <w:pStyle w:val="a8"/>
              <w:rPr>
                <w:rFonts w:eastAsia="Times New Roman"/>
                <w:color w:val="000000"/>
              </w:rPr>
            </w:pPr>
            <w:r>
              <w:t>2.</w:t>
            </w:r>
            <w:r w:rsidR="008402AD" w:rsidRPr="00655C4F">
              <w:t xml:space="preserve"> </w:t>
            </w:r>
            <w:r w:rsidR="00C357D4">
              <w:rPr>
                <w:rFonts w:eastAsia="Times New Roman"/>
                <w:color w:val="000000"/>
              </w:rPr>
              <w:t>E-</w:t>
            </w:r>
            <w:r w:rsidR="008402AD" w:rsidRPr="00655C4F">
              <w:rPr>
                <w:rFonts w:eastAsia="Times New Roman"/>
                <w:color w:val="000000"/>
              </w:rPr>
              <w:t xml:space="preserve">mail </w:t>
            </w:r>
            <w:r w:rsidR="007F7F89">
              <w:rPr>
                <w:rFonts w:eastAsia="Times New Roman"/>
                <w:color w:val="000000"/>
              </w:rPr>
              <w:t xml:space="preserve">  </w:t>
            </w:r>
            <w:r w:rsidR="004529A7">
              <w:rPr>
                <w:rFonts w:eastAsia="Times New Roman"/>
                <w:color w:val="000000"/>
              </w:rPr>
              <w:t>_________________________________</w:t>
            </w:r>
          </w:p>
        </w:tc>
      </w:tr>
      <w:tr w:rsidR="00F81864" w:rsidRPr="00C201EE" w14:paraId="2FAD9D0C" w14:textId="77777777" w:rsidTr="00EF7ED4">
        <w:trPr>
          <w:trHeight w:val="547"/>
        </w:trPr>
        <w:tc>
          <w:tcPr>
            <w:tcW w:w="516" w:type="dxa"/>
          </w:tcPr>
          <w:p w14:paraId="21ADEB8B" w14:textId="47C1667D" w:rsidR="00F81864" w:rsidRPr="00AD6433" w:rsidRDefault="005B7C0C" w:rsidP="005B7C0C">
            <w:pPr>
              <w:pStyle w:val="a8"/>
              <w:spacing w:line="276" w:lineRule="auto"/>
              <w:jc w:val="center"/>
            </w:pPr>
            <w:r w:rsidRPr="00AD6433">
              <w:t>7</w:t>
            </w:r>
          </w:p>
        </w:tc>
        <w:tc>
          <w:tcPr>
            <w:tcW w:w="3543" w:type="dxa"/>
            <w:shd w:val="clear" w:color="auto" w:fill="auto"/>
          </w:tcPr>
          <w:p w14:paraId="2831FE80" w14:textId="1193C90F" w:rsidR="00AD6433" w:rsidRPr="00AD6433" w:rsidRDefault="00AD6433" w:rsidP="005B7C0C">
            <w:pPr>
              <w:pStyle w:val="a8"/>
              <w:spacing w:line="276" w:lineRule="auto"/>
              <w:rPr>
                <w:rFonts w:eastAsia="Times New Roman"/>
                <w:color w:val="1A1A1A"/>
                <w:shd w:val="clear" w:color="auto" w:fill="FFFFFF"/>
              </w:rPr>
            </w:pPr>
            <w:r w:rsidRPr="00AD6433">
              <w:t xml:space="preserve">Членство в творческих организациях (союзах, ЛИТО) </w:t>
            </w:r>
            <w:r w:rsidRPr="00AD6433">
              <w:rPr>
                <w:rFonts w:eastAsia="Times New Roman"/>
                <w:color w:val="1A1A1A"/>
                <w:shd w:val="clear" w:color="auto" w:fill="FFFFFF"/>
              </w:rPr>
              <w:t>(перечислить)</w:t>
            </w:r>
          </w:p>
        </w:tc>
        <w:tc>
          <w:tcPr>
            <w:tcW w:w="5592" w:type="dxa"/>
            <w:shd w:val="clear" w:color="auto" w:fill="auto"/>
          </w:tcPr>
          <w:p w14:paraId="20FD4786" w14:textId="77777777" w:rsidR="00F81864" w:rsidRPr="00655C4F" w:rsidRDefault="00F81864" w:rsidP="0057716B">
            <w:pPr>
              <w:pStyle w:val="a8"/>
            </w:pPr>
          </w:p>
        </w:tc>
      </w:tr>
      <w:tr w:rsidR="00F81864" w:rsidRPr="00C201EE" w14:paraId="7EDB3453" w14:textId="77777777" w:rsidTr="005B7C0C">
        <w:trPr>
          <w:trHeight w:val="366"/>
        </w:trPr>
        <w:tc>
          <w:tcPr>
            <w:tcW w:w="516" w:type="dxa"/>
          </w:tcPr>
          <w:p w14:paraId="108F022B" w14:textId="6185B169" w:rsidR="008402AD" w:rsidRPr="00655C4F" w:rsidRDefault="005B7C0C" w:rsidP="005B7C0C">
            <w:pPr>
              <w:pStyle w:val="a8"/>
              <w:jc w:val="center"/>
            </w:pPr>
            <w:r>
              <w:t>8</w:t>
            </w:r>
          </w:p>
        </w:tc>
        <w:tc>
          <w:tcPr>
            <w:tcW w:w="3543" w:type="dxa"/>
            <w:shd w:val="clear" w:color="auto" w:fill="auto"/>
          </w:tcPr>
          <w:p w14:paraId="5952E743" w14:textId="3837EF5D" w:rsidR="008402AD" w:rsidRPr="00655C4F" w:rsidRDefault="004B08DD" w:rsidP="005B7C0C">
            <w:pPr>
              <w:pStyle w:val="a8"/>
              <w:spacing w:line="276" w:lineRule="auto"/>
            </w:pPr>
            <w:r>
              <w:t xml:space="preserve">Краткая </w:t>
            </w:r>
            <w:r w:rsidR="00EF7ED4">
              <w:t>биография</w:t>
            </w:r>
            <w:r w:rsidR="00CB25D4">
              <w:t xml:space="preserve"> (</w:t>
            </w:r>
            <w:r w:rsidR="00CB25D4" w:rsidRPr="00CB25D4">
              <w:t>для размещения на сайта Проекта, не менее 100 слов)</w:t>
            </w:r>
          </w:p>
        </w:tc>
        <w:tc>
          <w:tcPr>
            <w:tcW w:w="5592" w:type="dxa"/>
            <w:shd w:val="clear" w:color="auto" w:fill="auto"/>
          </w:tcPr>
          <w:p w14:paraId="48304531" w14:textId="5DE093AD" w:rsidR="008402AD" w:rsidRPr="00655C4F" w:rsidRDefault="008402AD" w:rsidP="0057716B">
            <w:pPr>
              <w:pStyle w:val="a8"/>
            </w:pPr>
          </w:p>
        </w:tc>
      </w:tr>
      <w:tr w:rsidR="00F81864" w:rsidRPr="00C201EE" w14:paraId="3B87049D" w14:textId="77777777" w:rsidTr="00EF7ED4">
        <w:trPr>
          <w:trHeight w:val="280"/>
        </w:trPr>
        <w:tc>
          <w:tcPr>
            <w:tcW w:w="516" w:type="dxa"/>
          </w:tcPr>
          <w:p w14:paraId="5917F5F9" w14:textId="77127346" w:rsidR="008402AD" w:rsidRPr="00655C4F" w:rsidRDefault="00DF513A" w:rsidP="005B7C0C">
            <w:pPr>
              <w:pStyle w:val="a8"/>
              <w:jc w:val="center"/>
            </w:pPr>
            <w:r>
              <w:t>9</w:t>
            </w:r>
          </w:p>
        </w:tc>
        <w:tc>
          <w:tcPr>
            <w:tcW w:w="3543" w:type="dxa"/>
            <w:shd w:val="clear" w:color="auto" w:fill="auto"/>
          </w:tcPr>
          <w:p w14:paraId="074432CB" w14:textId="0389E6CE" w:rsidR="008402AD" w:rsidRPr="00655C4F" w:rsidRDefault="005B7C0C" w:rsidP="00C357D4">
            <w:pPr>
              <w:pStyle w:val="a8"/>
              <w:spacing w:line="276" w:lineRule="auto"/>
            </w:pPr>
            <w:r w:rsidRPr="00655C4F">
              <w:t xml:space="preserve">Сайт </w:t>
            </w:r>
            <w:r>
              <w:t>поэта</w:t>
            </w:r>
            <w:r w:rsidR="00C357D4">
              <w:t>-</w:t>
            </w:r>
            <w:r>
              <w:t xml:space="preserve">участника  </w:t>
            </w:r>
            <w:r w:rsidRPr="00655C4F">
              <w:t xml:space="preserve">                         (</w:t>
            </w:r>
            <w:r w:rsidRPr="00655C4F">
              <w:rPr>
                <w:i/>
              </w:rPr>
              <w:t>при наличии</w:t>
            </w:r>
            <w:r w:rsidRPr="00655C4F">
              <w:t>)</w:t>
            </w:r>
          </w:p>
        </w:tc>
        <w:tc>
          <w:tcPr>
            <w:tcW w:w="5592" w:type="dxa"/>
            <w:shd w:val="clear" w:color="auto" w:fill="auto"/>
          </w:tcPr>
          <w:p w14:paraId="5E5D4759" w14:textId="77777777" w:rsidR="008402AD" w:rsidRPr="00655C4F" w:rsidRDefault="008402AD" w:rsidP="0057716B">
            <w:pPr>
              <w:pStyle w:val="a8"/>
            </w:pPr>
          </w:p>
        </w:tc>
      </w:tr>
      <w:tr w:rsidR="00F81864" w:rsidRPr="00C201EE" w14:paraId="6740121C" w14:textId="77777777" w:rsidTr="005B7C0C">
        <w:trPr>
          <w:trHeight w:val="351"/>
        </w:trPr>
        <w:tc>
          <w:tcPr>
            <w:tcW w:w="516" w:type="dxa"/>
          </w:tcPr>
          <w:p w14:paraId="45C8C85C" w14:textId="5714FE64" w:rsidR="008402AD" w:rsidRPr="00655C4F" w:rsidRDefault="005B7C0C" w:rsidP="005B7C0C">
            <w:pPr>
              <w:pStyle w:val="a8"/>
              <w:jc w:val="center"/>
            </w:pPr>
            <w:r>
              <w:t>1</w:t>
            </w:r>
            <w:r w:rsidR="00DF513A">
              <w:t>0</w:t>
            </w:r>
          </w:p>
        </w:tc>
        <w:tc>
          <w:tcPr>
            <w:tcW w:w="3543" w:type="dxa"/>
            <w:shd w:val="clear" w:color="auto" w:fill="auto"/>
          </w:tcPr>
          <w:p w14:paraId="42BB5CA5" w14:textId="121A6F3F" w:rsidR="008402AD" w:rsidRPr="00655C4F" w:rsidRDefault="005B7C0C" w:rsidP="005B7C0C">
            <w:pPr>
              <w:pStyle w:val="a8"/>
              <w:spacing w:line="276" w:lineRule="auto"/>
              <w:rPr>
                <w:i/>
              </w:rPr>
            </w:pPr>
            <w:r>
              <w:t>Звания, награды</w:t>
            </w:r>
          </w:p>
        </w:tc>
        <w:tc>
          <w:tcPr>
            <w:tcW w:w="5592" w:type="dxa"/>
            <w:shd w:val="clear" w:color="auto" w:fill="auto"/>
          </w:tcPr>
          <w:p w14:paraId="28DDFD03" w14:textId="77777777" w:rsidR="008402AD" w:rsidRPr="00655C4F" w:rsidRDefault="008402AD" w:rsidP="0057716B">
            <w:pPr>
              <w:pStyle w:val="a8"/>
            </w:pPr>
          </w:p>
        </w:tc>
      </w:tr>
      <w:tr w:rsidR="00095FDB" w:rsidRPr="00C201EE" w14:paraId="36E805AC" w14:textId="77777777" w:rsidTr="005B7C0C">
        <w:trPr>
          <w:trHeight w:val="351"/>
        </w:trPr>
        <w:tc>
          <w:tcPr>
            <w:tcW w:w="516" w:type="dxa"/>
          </w:tcPr>
          <w:p w14:paraId="2EBA50C3" w14:textId="775A0AC3" w:rsidR="00095FDB" w:rsidRDefault="00095FDB" w:rsidP="005B7C0C">
            <w:pPr>
              <w:pStyle w:val="a8"/>
              <w:jc w:val="center"/>
            </w:pPr>
            <w:r>
              <w:t>1</w:t>
            </w:r>
            <w:r w:rsidR="00DF513A">
              <w:t>1</w:t>
            </w:r>
          </w:p>
        </w:tc>
        <w:tc>
          <w:tcPr>
            <w:tcW w:w="3543" w:type="dxa"/>
            <w:shd w:val="clear" w:color="auto" w:fill="auto"/>
          </w:tcPr>
          <w:p w14:paraId="6344A116" w14:textId="1C3A4A3B" w:rsidR="00095FDB" w:rsidRDefault="00095FDB" w:rsidP="00095FDB">
            <w:pPr>
              <w:pStyle w:val="a8"/>
              <w:spacing w:line="276" w:lineRule="auto"/>
            </w:pPr>
            <w:r>
              <w:t xml:space="preserve">Количество </w:t>
            </w:r>
            <w:r w:rsidR="00674930" w:rsidRPr="00813CBE">
              <w:t>портретн</w:t>
            </w:r>
            <w:r w:rsidR="00674930">
              <w:t xml:space="preserve">ых </w:t>
            </w:r>
            <w:r w:rsidR="00674930" w:rsidRPr="00813CBE">
              <w:t>фото</w:t>
            </w:r>
            <w:r w:rsidR="00674930">
              <w:t>, отправленных на электронную почту Организатора, не более</w:t>
            </w:r>
            <w:r w:rsidR="00674930">
              <w:br/>
              <w:t>3 шт.</w:t>
            </w:r>
          </w:p>
          <w:p w14:paraId="3CB91797" w14:textId="07B6428B" w:rsidR="00D52E7A" w:rsidRDefault="00274C13" w:rsidP="00C357D4">
            <w:pPr>
              <w:pStyle w:val="a8"/>
              <w:spacing w:line="276" w:lineRule="auto"/>
            </w:pPr>
            <w:r>
              <w:t xml:space="preserve">(разрешение </w:t>
            </w:r>
            <w:r w:rsidR="002F6A28">
              <w:t>не менее 800 х 800</w:t>
            </w:r>
            <w:r w:rsidR="003C4A13">
              <w:t>; о</w:t>
            </w:r>
            <w:r w:rsidR="00D52E7A" w:rsidRPr="00360875">
              <w:t xml:space="preserve">риентация </w:t>
            </w:r>
            <w:r w:rsidR="003C4A13">
              <w:t>– книжная или альбомная</w:t>
            </w:r>
            <w:r w:rsidR="00D52E7A" w:rsidRPr="00360875">
              <w:t>;</w:t>
            </w:r>
            <w:r w:rsidR="003C4A13">
              <w:t xml:space="preserve"> ф</w:t>
            </w:r>
            <w:r w:rsidR="00D52E7A" w:rsidRPr="00360875">
              <w:t>орматы</w:t>
            </w:r>
            <w:r w:rsidR="003C4A13">
              <w:t xml:space="preserve"> </w:t>
            </w:r>
            <w:proofErr w:type="spellStart"/>
            <w:r w:rsidR="00D52E7A" w:rsidRPr="00360875">
              <w:t>jpg</w:t>
            </w:r>
            <w:proofErr w:type="spellEnd"/>
            <w:r w:rsidR="00D52E7A" w:rsidRPr="00360875">
              <w:t xml:space="preserve">, </w:t>
            </w:r>
            <w:proofErr w:type="spellStart"/>
            <w:r w:rsidR="00D52E7A" w:rsidRPr="00360875">
              <w:t>tiff</w:t>
            </w:r>
            <w:proofErr w:type="spellEnd"/>
            <w:r w:rsidR="00C357D4">
              <w:t>)</w:t>
            </w:r>
          </w:p>
        </w:tc>
        <w:tc>
          <w:tcPr>
            <w:tcW w:w="5592" w:type="dxa"/>
            <w:shd w:val="clear" w:color="auto" w:fill="auto"/>
          </w:tcPr>
          <w:p w14:paraId="23CAD206" w14:textId="77777777" w:rsidR="00095FDB" w:rsidRPr="00655C4F" w:rsidRDefault="00095FDB" w:rsidP="0057716B">
            <w:pPr>
              <w:pStyle w:val="a8"/>
            </w:pPr>
          </w:p>
        </w:tc>
      </w:tr>
    </w:tbl>
    <w:p w14:paraId="2003BAF4" w14:textId="6CF513E0" w:rsidR="008402AD" w:rsidRDefault="008402AD" w:rsidP="008402AD">
      <w:pPr>
        <w:pStyle w:val="a8"/>
        <w:spacing w:line="276" w:lineRule="auto"/>
        <w:jc w:val="center"/>
        <w:rPr>
          <w:b/>
          <w:color w:val="000000"/>
          <w:sz w:val="26"/>
          <w:szCs w:val="26"/>
        </w:rPr>
      </w:pPr>
    </w:p>
    <w:p w14:paraId="4A27E301" w14:textId="44FF1496" w:rsidR="008402AD" w:rsidRPr="003F0AEC" w:rsidRDefault="008402AD" w:rsidP="004C6105">
      <w:pPr>
        <w:jc w:val="both"/>
        <w:rPr>
          <w:b/>
          <w:bCs/>
        </w:rPr>
      </w:pPr>
      <w:r w:rsidRPr="003F0AEC">
        <w:rPr>
          <w:b/>
          <w:bCs/>
        </w:rPr>
        <w:t>Обращаем Ваше внимание:</w:t>
      </w:r>
    </w:p>
    <w:p w14:paraId="773C7853" w14:textId="77777777" w:rsidR="008402AD" w:rsidRPr="003F0AEC" w:rsidRDefault="008402AD" w:rsidP="004C6105">
      <w:pPr>
        <w:spacing w:line="276" w:lineRule="auto"/>
        <w:jc w:val="both"/>
        <w:rPr>
          <w:bCs/>
        </w:rPr>
      </w:pPr>
      <w:r w:rsidRPr="003F0AEC">
        <w:rPr>
          <w:bCs/>
        </w:rPr>
        <w:t>- Заявка с пустыми графами к рассмотрению не принимается;</w:t>
      </w:r>
    </w:p>
    <w:p w14:paraId="65E0F59F" w14:textId="2B043D70" w:rsidR="008402AD" w:rsidRPr="003F0AEC" w:rsidRDefault="008402AD" w:rsidP="004C6105">
      <w:pPr>
        <w:spacing w:line="276" w:lineRule="auto"/>
        <w:jc w:val="both"/>
      </w:pPr>
      <w:r w:rsidRPr="003F0AEC">
        <w:rPr>
          <w:bCs/>
        </w:rPr>
        <w:t xml:space="preserve">- </w:t>
      </w:r>
      <w:r w:rsidRPr="003F0AEC">
        <w:t>Заявка подается в</w:t>
      </w:r>
      <w:r w:rsidR="003E1433" w:rsidRPr="003F0AEC">
        <w:t xml:space="preserve"> формате </w:t>
      </w:r>
      <w:r w:rsidRPr="003F0AEC">
        <w:rPr>
          <w:lang w:val="en-US"/>
        </w:rPr>
        <w:t>Word</w:t>
      </w:r>
      <w:r w:rsidR="003F0AEC">
        <w:t xml:space="preserve"> –</w:t>
      </w:r>
      <w:r w:rsidRPr="003F0AEC">
        <w:t xml:space="preserve"> без </w:t>
      </w:r>
      <w:r w:rsidR="003F0AEC" w:rsidRPr="003F0AEC">
        <w:t>подписи</w:t>
      </w:r>
      <w:r w:rsidRPr="003F0AEC">
        <w:t xml:space="preserve">, </w:t>
      </w:r>
      <w:r w:rsidR="003F0AEC">
        <w:t>скан или фото печатной Заявки</w:t>
      </w:r>
      <w:r w:rsidRPr="003F0AEC">
        <w:t xml:space="preserve"> </w:t>
      </w:r>
      <w:r w:rsidR="003F0AEC">
        <w:t>–</w:t>
      </w:r>
      <w:r w:rsidR="007420CD">
        <w:t xml:space="preserve"> с подписью</w:t>
      </w:r>
      <w:r w:rsidRPr="003F0AEC">
        <w:t>.</w:t>
      </w:r>
    </w:p>
    <w:p w14:paraId="2AC9A7BA" w14:textId="77777777" w:rsidR="007B4E94" w:rsidRPr="003F0AEC" w:rsidRDefault="007B4E94" w:rsidP="00950DE8">
      <w:pPr>
        <w:spacing w:line="276" w:lineRule="auto"/>
      </w:pPr>
    </w:p>
    <w:p w14:paraId="2DD6F5AA" w14:textId="77777777" w:rsidR="007762D5" w:rsidRDefault="007762D5" w:rsidP="00C8447A">
      <w:pPr>
        <w:ind w:left="-567" w:firstLine="567"/>
        <w:jc w:val="both"/>
      </w:pPr>
    </w:p>
    <w:p w14:paraId="2BCADA38" w14:textId="0E4951E2" w:rsidR="00C8447A" w:rsidRPr="009F79F5" w:rsidRDefault="00C8447A" w:rsidP="00C8447A">
      <w:pPr>
        <w:ind w:left="-567" w:firstLine="567"/>
        <w:jc w:val="both"/>
      </w:pPr>
      <w:r w:rsidRPr="009F79F5">
        <w:t>________</w:t>
      </w:r>
      <w:r>
        <w:t>________________ /________</w:t>
      </w:r>
      <w:r w:rsidRPr="009F79F5">
        <w:t>_____________________________________________/</w:t>
      </w:r>
    </w:p>
    <w:p w14:paraId="2022664B" w14:textId="0DD1654A" w:rsidR="00C8447A" w:rsidRPr="00971B25" w:rsidRDefault="00C8447A" w:rsidP="00C8447A">
      <w:r>
        <w:t xml:space="preserve">         </w:t>
      </w:r>
      <w:r w:rsidRPr="009F79F5">
        <w:t>подпись</w:t>
      </w:r>
      <w:r w:rsidR="00AD6433">
        <w:t xml:space="preserve"> участника</w:t>
      </w:r>
      <w:r w:rsidRPr="009F79F5">
        <w:t xml:space="preserve">                                 расшифровка подписи полностью</w:t>
      </w:r>
    </w:p>
    <w:p w14:paraId="62BB1DD1" w14:textId="77777777" w:rsidR="00C8447A" w:rsidRDefault="00C8447A" w:rsidP="00C8447A">
      <w:pPr>
        <w:ind w:left="-567" w:firstLine="567"/>
        <w:jc w:val="both"/>
        <w:rPr>
          <w:sz w:val="18"/>
          <w:szCs w:val="18"/>
        </w:rPr>
      </w:pPr>
    </w:p>
    <w:p w14:paraId="07CCB86A" w14:textId="77777777" w:rsidR="00C8447A" w:rsidRDefault="00C8447A" w:rsidP="00C8447A">
      <w:pPr>
        <w:ind w:left="-567" w:firstLine="567"/>
        <w:jc w:val="both"/>
        <w:rPr>
          <w:sz w:val="18"/>
          <w:szCs w:val="18"/>
        </w:rPr>
      </w:pPr>
    </w:p>
    <w:p w14:paraId="6F6CAD39" w14:textId="2A9B34D4" w:rsidR="003F0AEC" w:rsidRDefault="00C8447A" w:rsidP="004C6105">
      <w:pPr>
        <w:ind w:left="-567" w:firstLine="567"/>
        <w:jc w:val="right"/>
      </w:pPr>
      <w:r>
        <w:t xml:space="preserve">«___» _________2024 </w:t>
      </w:r>
      <w:r w:rsidRPr="009F79F5">
        <w:t>г.</w:t>
      </w:r>
    </w:p>
    <w:sectPr w:rsidR="003F0AEC" w:rsidSect="009F6438">
      <w:pgSz w:w="12240" w:h="15840"/>
      <w:pgMar w:top="47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19075833"/>
    <w:multiLevelType w:val="hybridMultilevel"/>
    <w:tmpl w:val="A4EE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14CD8"/>
    <w:multiLevelType w:val="multilevel"/>
    <w:tmpl w:val="8584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E3"/>
    <w:rsid w:val="000158CD"/>
    <w:rsid w:val="000262D2"/>
    <w:rsid w:val="00026BE5"/>
    <w:rsid w:val="00027D98"/>
    <w:rsid w:val="00034C36"/>
    <w:rsid w:val="00040346"/>
    <w:rsid w:val="00067870"/>
    <w:rsid w:val="000708C4"/>
    <w:rsid w:val="00090DE7"/>
    <w:rsid w:val="00095FDB"/>
    <w:rsid w:val="000B4613"/>
    <w:rsid w:val="000B6471"/>
    <w:rsid w:val="000C777F"/>
    <w:rsid w:val="000D48A1"/>
    <w:rsid w:val="000F057D"/>
    <w:rsid w:val="000F567A"/>
    <w:rsid w:val="00102FFA"/>
    <w:rsid w:val="001128DD"/>
    <w:rsid w:val="0011595F"/>
    <w:rsid w:val="001300C4"/>
    <w:rsid w:val="00145DAB"/>
    <w:rsid w:val="00151C0C"/>
    <w:rsid w:val="00153BEA"/>
    <w:rsid w:val="00176064"/>
    <w:rsid w:val="00185F09"/>
    <w:rsid w:val="00186DEC"/>
    <w:rsid w:val="00197491"/>
    <w:rsid w:val="001A1DEB"/>
    <w:rsid w:val="001A66AD"/>
    <w:rsid w:val="001D3D47"/>
    <w:rsid w:val="001D4E37"/>
    <w:rsid w:val="001D5C01"/>
    <w:rsid w:val="001D666C"/>
    <w:rsid w:val="001F09B8"/>
    <w:rsid w:val="0020102B"/>
    <w:rsid w:val="00222796"/>
    <w:rsid w:val="0022746E"/>
    <w:rsid w:val="0023574E"/>
    <w:rsid w:val="0023759D"/>
    <w:rsid w:val="00250F49"/>
    <w:rsid w:val="002516D3"/>
    <w:rsid w:val="00274C13"/>
    <w:rsid w:val="002779D7"/>
    <w:rsid w:val="00297D71"/>
    <w:rsid w:val="002A7262"/>
    <w:rsid w:val="002C4751"/>
    <w:rsid w:val="002D52F2"/>
    <w:rsid w:val="002D5B79"/>
    <w:rsid w:val="002F1DEB"/>
    <w:rsid w:val="002F66B1"/>
    <w:rsid w:val="002F6A28"/>
    <w:rsid w:val="003038B8"/>
    <w:rsid w:val="0031646D"/>
    <w:rsid w:val="00333FF2"/>
    <w:rsid w:val="00351E99"/>
    <w:rsid w:val="00360875"/>
    <w:rsid w:val="0036408A"/>
    <w:rsid w:val="003A6F55"/>
    <w:rsid w:val="003B42A9"/>
    <w:rsid w:val="003C0F2A"/>
    <w:rsid w:val="003C4A13"/>
    <w:rsid w:val="003C71F3"/>
    <w:rsid w:val="003E1433"/>
    <w:rsid w:val="003E57EB"/>
    <w:rsid w:val="003E6AB9"/>
    <w:rsid w:val="003F0AEC"/>
    <w:rsid w:val="003F2BFD"/>
    <w:rsid w:val="003F7141"/>
    <w:rsid w:val="00416D62"/>
    <w:rsid w:val="00424E79"/>
    <w:rsid w:val="00441302"/>
    <w:rsid w:val="004529A7"/>
    <w:rsid w:val="00470D59"/>
    <w:rsid w:val="004A3AD1"/>
    <w:rsid w:val="004A52C8"/>
    <w:rsid w:val="004B08DD"/>
    <w:rsid w:val="004B125A"/>
    <w:rsid w:val="004B34B3"/>
    <w:rsid w:val="004C6105"/>
    <w:rsid w:val="004D7963"/>
    <w:rsid w:val="004E159C"/>
    <w:rsid w:val="004F1314"/>
    <w:rsid w:val="004F5D6F"/>
    <w:rsid w:val="00504ECB"/>
    <w:rsid w:val="00516960"/>
    <w:rsid w:val="00537DF2"/>
    <w:rsid w:val="005437EA"/>
    <w:rsid w:val="005441D7"/>
    <w:rsid w:val="00544DD3"/>
    <w:rsid w:val="005460F3"/>
    <w:rsid w:val="0054628E"/>
    <w:rsid w:val="00557A27"/>
    <w:rsid w:val="00562680"/>
    <w:rsid w:val="0058079A"/>
    <w:rsid w:val="0058316A"/>
    <w:rsid w:val="00595DE1"/>
    <w:rsid w:val="005B1C04"/>
    <w:rsid w:val="005B7C0C"/>
    <w:rsid w:val="005E0452"/>
    <w:rsid w:val="00641DCD"/>
    <w:rsid w:val="00651395"/>
    <w:rsid w:val="00674930"/>
    <w:rsid w:val="00682AC4"/>
    <w:rsid w:val="00684B06"/>
    <w:rsid w:val="00684CDF"/>
    <w:rsid w:val="006916A9"/>
    <w:rsid w:val="006B6916"/>
    <w:rsid w:val="006C1BF0"/>
    <w:rsid w:val="006C4BB9"/>
    <w:rsid w:val="006C73C2"/>
    <w:rsid w:val="006D141E"/>
    <w:rsid w:val="006F78F4"/>
    <w:rsid w:val="007114DD"/>
    <w:rsid w:val="00726176"/>
    <w:rsid w:val="00737C75"/>
    <w:rsid w:val="007420CD"/>
    <w:rsid w:val="007609A0"/>
    <w:rsid w:val="00775EF9"/>
    <w:rsid w:val="007762D5"/>
    <w:rsid w:val="00784190"/>
    <w:rsid w:val="007A7848"/>
    <w:rsid w:val="007B4E94"/>
    <w:rsid w:val="007B68C7"/>
    <w:rsid w:val="007C02C7"/>
    <w:rsid w:val="007C61DE"/>
    <w:rsid w:val="007D3DFC"/>
    <w:rsid w:val="007E723D"/>
    <w:rsid w:val="007F7F89"/>
    <w:rsid w:val="00810132"/>
    <w:rsid w:val="00813CBE"/>
    <w:rsid w:val="008340BD"/>
    <w:rsid w:val="008402AD"/>
    <w:rsid w:val="008478C0"/>
    <w:rsid w:val="00871DB2"/>
    <w:rsid w:val="00886996"/>
    <w:rsid w:val="008956E4"/>
    <w:rsid w:val="008A14F3"/>
    <w:rsid w:val="008B0093"/>
    <w:rsid w:val="008B5868"/>
    <w:rsid w:val="008C4B00"/>
    <w:rsid w:val="008D242B"/>
    <w:rsid w:val="008F14DC"/>
    <w:rsid w:val="00904F1F"/>
    <w:rsid w:val="0091463E"/>
    <w:rsid w:val="009335D9"/>
    <w:rsid w:val="00943705"/>
    <w:rsid w:val="009476A9"/>
    <w:rsid w:val="00950DE8"/>
    <w:rsid w:val="009533E4"/>
    <w:rsid w:val="00964C2A"/>
    <w:rsid w:val="009675E3"/>
    <w:rsid w:val="009754EE"/>
    <w:rsid w:val="009774FB"/>
    <w:rsid w:val="00985756"/>
    <w:rsid w:val="009A0E4D"/>
    <w:rsid w:val="009A6C1B"/>
    <w:rsid w:val="009B3F70"/>
    <w:rsid w:val="009B6E06"/>
    <w:rsid w:val="009C7FCC"/>
    <w:rsid w:val="009E4966"/>
    <w:rsid w:val="009F6438"/>
    <w:rsid w:val="00A05874"/>
    <w:rsid w:val="00A067BE"/>
    <w:rsid w:val="00A27051"/>
    <w:rsid w:val="00A375B4"/>
    <w:rsid w:val="00A547F8"/>
    <w:rsid w:val="00A729BF"/>
    <w:rsid w:val="00A859D0"/>
    <w:rsid w:val="00AC0652"/>
    <w:rsid w:val="00AD33BE"/>
    <w:rsid w:val="00AD6433"/>
    <w:rsid w:val="00B0156E"/>
    <w:rsid w:val="00B21EC7"/>
    <w:rsid w:val="00B27878"/>
    <w:rsid w:val="00B4483D"/>
    <w:rsid w:val="00B765EF"/>
    <w:rsid w:val="00B8332E"/>
    <w:rsid w:val="00B866B3"/>
    <w:rsid w:val="00B8778E"/>
    <w:rsid w:val="00B92C82"/>
    <w:rsid w:val="00BB3348"/>
    <w:rsid w:val="00BB5628"/>
    <w:rsid w:val="00BC488A"/>
    <w:rsid w:val="00BD30DE"/>
    <w:rsid w:val="00BF60AA"/>
    <w:rsid w:val="00C058AB"/>
    <w:rsid w:val="00C11285"/>
    <w:rsid w:val="00C13F56"/>
    <w:rsid w:val="00C327DE"/>
    <w:rsid w:val="00C357D4"/>
    <w:rsid w:val="00C64A0A"/>
    <w:rsid w:val="00C66BA9"/>
    <w:rsid w:val="00C67791"/>
    <w:rsid w:val="00C8447A"/>
    <w:rsid w:val="00CA22D7"/>
    <w:rsid w:val="00CA45B4"/>
    <w:rsid w:val="00CA7551"/>
    <w:rsid w:val="00CB25D4"/>
    <w:rsid w:val="00CC6743"/>
    <w:rsid w:val="00CD13A2"/>
    <w:rsid w:val="00CD1AFF"/>
    <w:rsid w:val="00CE3412"/>
    <w:rsid w:val="00CE3ABB"/>
    <w:rsid w:val="00D01AAF"/>
    <w:rsid w:val="00D05695"/>
    <w:rsid w:val="00D127FC"/>
    <w:rsid w:val="00D209E4"/>
    <w:rsid w:val="00D26805"/>
    <w:rsid w:val="00D44AAC"/>
    <w:rsid w:val="00D52E7A"/>
    <w:rsid w:val="00D84CDB"/>
    <w:rsid w:val="00D86067"/>
    <w:rsid w:val="00DA62E2"/>
    <w:rsid w:val="00DB7FE3"/>
    <w:rsid w:val="00DC04E1"/>
    <w:rsid w:val="00DC5335"/>
    <w:rsid w:val="00DD0423"/>
    <w:rsid w:val="00DF0B93"/>
    <w:rsid w:val="00DF513A"/>
    <w:rsid w:val="00DF54B7"/>
    <w:rsid w:val="00E275EB"/>
    <w:rsid w:val="00E3288B"/>
    <w:rsid w:val="00E47313"/>
    <w:rsid w:val="00E54C90"/>
    <w:rsid w:val="00E607A3"/>
    <w:rsid w:val="00E7693E"/>
    <w:rsid w:val="00E87277"/>
    <w:rsid w:val="00E87552"/>
    <w:rsid w:val="00E95E93"/>
    <w:rsid w:val="00EC23F9"/>
    <w:rsid w:val="00EC6DC4"/>
    <w:rsid w:val="00EC7593"/>
    <w:rsid w:val="00EE34D3"/>
    <w:rsid w:val="00EF7ED4"/>
    <w:rsid w:val="00F239E8"/>
    <w:rsid w:val="00F302CB"/>
    <w:rsid w:val="00F4389B"/>
    <w:rsid w:val="00F81864"/>
    <w:rsid w:val="00F91B1B"/>
    <w:rsid w:val="00F94A57"/>
    <w:rsid w:val="00FC56CF"/>
    <w:rsid w:val="00FC7706"/>
    <w:rsid w:val="00FD0987"/>
    <w:rsid w:val="00FD6AF0"/>
    <w:rsid w:val="00FF429C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87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47313"/>
    <w:rPr>
      <w:rFonts w:ascii="Times New Roman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473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26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16D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516D3"/>
    <w:rPr>
      <w:b/>
      <w:bCs/>
    </w:rPr>
  </w:style>
  <w:style w:type="character" w:styleId="a6">
    <w:name w:val="Emphasis"/>
    <w:basedOn w:val="a0"/>
    <w:uiPriority w:val="20"/>
    <w:qFormat/>
    <w:rsid w:val="002516D3"/>
    <w:rPr>
      <w:i/>
      <w:iCs/>
    </w:rPr>
  </w:style>
  <w:style w:type="table" w:styleId="a7">
    <w:name w:val="Table Grid"/>
    <w:basedOn w:val="a1"/>
    <w:uiPriority w:val="59"/>
    <w:rsid w:val="00277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275EB"/>
    <w:rPr>
      <w:rFonts w:ascii="Times New Roman" w:hAnsi="Times New Roman" w:cs="Times New Roman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27D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4731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E3288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E3288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9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2</cp:revision>
  <cp:lastPrinted>2024-01-24T12:54:00Z</cp:lastPrinted>
  <dcterms:created xsi:type="dcterms:W3CDTF">2024-03-20T17:17:00Z</dcterms:created>
  <dcterms:modified xsi:type="dcterms:W3CDTF">2024-03-20T17:17:00Z</dcterms:modified>
</cp:coreProperties>
</file>