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6F566" w14:textId="77777777" w:rsidR="00E3288B" w:rsidRPr="003126E5" w:rsidRDefault="00E3288B" w:rsidP="00E3288B">
      <w:pPr>
        <w:tabs>
          <w:tab w:val="left" w:pos="1260"/>
        </w:tabs>
        <w:jc w:val="right"/>
        <w:rPr>
          <w:rFonts w:eastAsia="Calibri"/>
          <w:b/>
          <w:i/>
          <w:sz w:val="22"/>
          <w:szCs w:val="22"/>
          <w:lang w:eastAsia="en-US"/>
        </w:rPr>
      </w:pPr>
      <w:r w:rsidRPr="003126E5">
        <w:rPr>
          <w:rFonts w:eastAsia="Calibri"/>
          <w:b/>
          <w:i/>
          <w:sz w:val="22"/>
          <w:szCs w:val="22"/>
          <w:lang w:eastAsia="en-US"/>
        </w:rPr>
        <w:t>Приложение № 3.1</w:t>
      </w:r>
    </w:p>
    <w:p w14:paraId="581112CF" w14:textId="77777777" w:rsidR="00E3288B" w:rsidRDefault="00E3288B" w:rsidP="00E3288B"/>
    <w:p w14:paraId="220B775A" w14:textId="77777777" w:rsidR="00E3288B" w:rsidRPr="00D03683" w:rsidRDefault="00E3288B" w:rsidP="00E3288B">
      <w:pPr>
        <w:spacing w:line="216" w:lineRule="auto"/>
        <w:jc w:val="right"/>
        <w:rPr>
          <w:sz w:val="21"/>
          <w:szCs w:val="21"/>
        </w:rPr>
      </w:pPr>
      <w:r w:rsidRPr="00D03683">
        <w:rPr>
          <w:sz w:val="21"/>
          <w:szCs w:val="21"/>
        </w:rPr>
        <w:t xml:space="preserve">Директору АНО </w:t>
      </w:r>
    </w:p>
    <w:p w14:paraId="2CEE7D9B" w14:textId="77777777" w:rsidR="00E3288B" w:rsidRPr="00D03683" w:rsidRDefault="00E3288B" w:rsidP="00E3288B">
      <w:pPr>
        <w:spacing w:line="216" w:lineRule="auto"/>
        <w:jc w:val="right"/>
        <w:rPr>
          <w:sz w:val="21"/>
          <w:szCs w:val="21"/>
        </w:rPr>
      </w:pPr>
      <w:r w:rsidRPr="00D03683">
        <w:rPr>
          <w:sz w:val="21"/>
          <w:szCs w:val="21"/>
        </w:rPr>
        <w:t>«Культурный регион»</w:t>
      </w:r>
    </w:p>
    <w:p w14:paraId="545568D7" w14:textId="77777777" w:rsidR="00E3288B" w:rsidRPr="00D03683" w:rsidRDefault="00E3288B" w:rsidP="00E3288B">
      <w:pPr>
        <w:pStyle w:val="ConsPlusNormal"/>
        <w:jc w:val="right"/>
        <w:rPr>
          <w:rFonts w:ascii="Times New Roman" w:hAnsi="Times New Roman" w:cs="Times New Roman"/>
          <w:sz w:val="21"/>
          <w:szCs w:val="21"/>
        </w:rPr>
      </w:pPr>
      <w:r w:rsidRPr="00D03683">
        <w:rPr>
          <w:rFonts w:ascii="Times New Roman" w:hAnsi="Times New Roman" w:cs="Times New Roman"/>
          <w:sz w:val="21"/>
          <w:szCs w:val="21"/>
        </w:rPr>
        <w:t xml:space="preserve">О.Г. </w:t>
      </w:r>
      <w:proofErr w:type="spellStart"/>
      <w:r w:rsidRPr="00D03683">
        <w:rPr>
          <w:rFonts w:ascii="Times New Roman" w:hAnsi="Times New Roman" w:cs="Times New Roman"/>
          <w:sz w:val="21"/>
          <w:szCs w:val="21"/>
        </w:rPr>
        <w:t>Вельмизовой</w:t>
      </w:r>
      <w:proofErr w:type="spellEnd"/>
    </w:p>
    <w:p w14:paraId="6BA3EF86" w14:textId="77777777" w:rsidR="00E3288B" w:rsidRPr="00D03683" w:rsidRDefault="00E3288B" w:rsidP="00E3288B">
      <w:pPr>
        <w:pStyle w:val="ConsPlusNormal"/>
        <w:jc w:val="right"/>
        <w:rPr>
          <w:rFonts w:ascii="Times New Roman" w:hAnsi="Times New Roman" w:cs="Times New Roman"/>
          <w:sz w:val="21"/>
          <w:szCs w:val="21"/>
        </w:rPr>
      </w:pPr>
    </w:p>
    <w:p w14:paraId="0B28C558" w14:textId="77777777" w:rsidR="00E3288B" w:rsidRPr="00D03683" w:rsidRDefault="00E3288B" w:rsidP="00E3288B">
      <w:pPr>
        <w:pStyle w:val="ConsPlusNormal"/>
        <w:jc w:val="right"/>
        <w:rPr>
          <w:rFonts w:ascii="Times New Roman" w:hAnsi="Times New Roman" w:cs="Times New Roman"/>
          <w:sz w:val="21"/>
          <w:szCs w:val="21"/>
        </w:rPr>
      </w:pPr>
      <w:r w:rsidRPr="00D03683">
        <w:rPr>
          <w:rFonts w:ascii="Times New Roman" w:hAnsi="Times New Roman" w:cs="Times New Roman"/>
          <w:sz w:val="21"/>
          <w:szCs w:val="21"/>
        </w:rPr>
        <w:t>От ______________________________________</w:t>
      </w:r>
    </w:p>
    <w:p w14:paraId="3627768B" w14:textId="151E57E7" w:rsidR="00E3288B" w:rsidRPr="00B866B3" w:rsidRDefault="00E3288B" w:rsidP="00B866B3">
      <w:pPr>
        <w:pStyle w:val="ConsPlusNormal"/>
        <w:jc w:val="right"/>
        <w:rPr>
          <w:rFonts w:ascii="Times New Roman" w:hAnsi="Times New Roman" w:cs="Times New Roman"/>
          <w:sz w:val="18"/>
          <w:szCs w:val="21"/>
        </w:rPr>
      </w:pPr>
      <w:r w:rsidRPr="00B866B3">
        <w:rPr>
          <w:rFonts w:ascii="Times New Roman" w:hAnsi="Times New Roman" w:cs="Times New Roman"/>
          <w:sz w:val="18"/>
          <w:szCs w:val="21"/>
        </w:rPr>
        <w:t>(фамилия, имя, отчество)</w:t>
      </w:r>
    </w:p>
    <w:p w14:paraId="22FB8778" w14:textId="77777777" w:rsidR="00E3288B" w:rsidRPr="00D03683" w:rsidRDefault="00E3288B" w:rsidP="00E3288B">
      <w:pPr>
        <w:pStyle w:val="ConsPlusNormal"/>
        <w:jc w:val="right"/>
        <w:rPr>
          <w:rFonts w:ascii="Times New Roman" w:hAnsi="Times New Roman" w:cs="Times New Roman"/>
          <w:sz w:val="21"/>
          <w:szCs w:val="21"/>
        </w:rPr>
      </w:pPr>
    </w:p>
    <w:p w14:paraId="2688B952" w14:textId="77777777" w:rsidR="00E3288B" w:rsidRPr="00D03683" w:rsidRDefault="00E3288B" w:rsidP="00E3288B">
      <w:pPr>
        <w:pStyle w:val="ConsPlusNormal"/>
        <w:jc w:val="right"/>
        <w:rPr>
          <w:rFonts w:ascii="Times New Roman" w:hAnsi="Times New Roman" w:cs="Times New Roman"/>
          <w:sz w:val="21"/>
          <w:szCs w:val="21"/>
        </w:rPr>
      </w:pPr>
      <w:r w:rsidRPr="00D03683">
        <w:rPr>
          <w:rFonts w:ascii="Times New Roman" w:hAnsi="Times New Roman" w:cs="Times New Roman"/>
          <w:sz w:val="21"/>
          <w:szCs w:val="21"/>
        </w:rPr>
        <w:t>________________________________________</w:t>
      </w:r>
    </w:p>
    <w:p w14:paraId="663A5781" w14:textId="77777777" w:rsidR="00E3288B" w:rsidRPr="00B866B3" w:rsidRDefault="00E3288B" w:rsidP="00E3288B">
      <w:pPr>
        <w:pStyle w:val="ConsPlusNormal"/>
        <w:jc w:val="right"/>
        <w:rPr>
          <w:rFonts w:ascii="Times New Roman" w:hAnsi="Times New Roman" w:cs="Times New Roman"/>
          <w:sz w:val="18"/>
          <w:szCs w:val="21"/>
        </w:rPr>
      </w:pPr>
      <w:r w:rsidRPr="00B866B3">
        <w:rPr>
          <w:rFonts w:ascii="Times New Roman" w:hAnsi="Times New Roman" w:cs="Times New Roman"/>
          <w:sz w:val="18"/>
          <w:szCs w:val="21"/>
        </w:rPr>
        <w:t>(адрес субъекта персональных данных)</w:t>
      </w:r>
    </w:p>
    <w:p w14:paraId="673BCC19" w14:textId="77777777" w:rsidR="00E3288B" w:rsidRDefault="00E3288B" w:rsidP="00E3288B">
      <w:pPr>
        <w:pStyle w:val="ConsPlusNormal"/>
        <w:jc w:val="both"/>
        <w:rPr>
          <w:sz w:val="20"/>
        </w:rPr>
      </w:pPr>
    </w:p>
    <w:p w14:paraId="7C11CBEC" w14:textId="77777777" w:rsidR="00E3288B" w:rsidRPr="00241385" w:rsidRDefault="00E3288B" w:rsidP="00E3288B">
      <w:pPr>
        <w:pStyle w:val="ConsPlusNormal"/>
        <w:jc w:val="both"/>
        <w:rPr>
          <w:sz w:val="20"/>
        </w:rPr>
      </w:pPr>
    </w:p>
    <w:p w14:paraId="51C90BB4" w14:textId="77777777" w:rsidR="00E3288B" w:rsidRPr="00D03683" w:rsidRDefault="00E3288B" w:rsidP="00E3288B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D03683">
        <w:rPr>
          <w:rFonts w:ascii="Times New Roman" w:hAnsi="Times New Roman" w:cs="Times New Roman"/>
          <w:b/>
          <w:bCs/>
          <w:szCs w:val="22"/>
        </w:rPr>
        <w:t>СОГЛАСИЕ</w:t>
      </w:r>
    </w:p>
    <w:p w14:paraId="28D2D2AE" w14:textId="77777777" w:rsidR="00E3288B" w:rsidRPr="00D03683" w:rsidRDefault="00E3288B" w:rsidP="00E3288B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  <w:r w:rsidRPr="00D03683">
        <w:rPr>
          <w:rFonts w:ascii="Times New Roman" w:hAnsi="Times New Roman" w:cs="Times New Roman"/>
          <w:b/>
          <w:bCs/>
          <w:szCs w:val="22"/>
        </w:rPr>
        <w:t xml:space="preserve">на обработку персональных данных, </w:t>
      </w:r>
    </w:p>
    <w:p w14:paraId="3AE93255" w14:textId="77777777" w:rsidR="00E3288B" w:rsidRPr="00D03683" w:rsidRDefault="00E3288B" w:rsidP="00E3288B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  <w:r w:rsidRPr="00D03683">
        <w:rPr>
          <w:rFonts w:ascii="Times New Roman" w:hAnsi="Times New Roman" w:cs="Times New Roman"/>
          <w:b/>
          <w:bCs/>
          <w:szCs w:val="22"/>
        </w:rPr>
        <w:t>разрешенных субъектом персональных данных для распространения</w:t>
      </w:r>
    </w:p>
    <w:p w14:paraId="1F3CA78B" w14:textId="77777777" w:rsidR="00E3288B" w:rsidRPr="00CA54A3" w:rsidRDefault="00E3288B" w:rsidP="00E3288B">
      <w:pPr>
        <w:pStyle w:val="ConsPlusNormal"/>
        <w:jc w:val="center"/>
        <w:rPr>
          <w:rFonts w:ascii="Times New Roman" w:hAnsi="Times New Roman" w:cs="Times New Roman"/>
          <w:sz w:val="21"/>
          <w:szCs w:val="21"/>
        </w:rPr>
      </w:pPr>
    </w:p>
    <w:p w14:paraId="74F44FF7" w14:textId="3B42FA49" w:rsidR="00E3288B" w:rsidRPr="00AF756D" w:rsidRDefault="00E3288B" w:rsidP="00E3288B">
      <w:pPr>
        <w:ind w:firstLine="709"/>
        <w:jc w:val="both"/>
        <w:rPr>
          <w:sz w:val="21"/>
          <w:szCs w:val="21"/>
        </w:rPr>
      </w:pPr>
      <w:r w:rsidRPr="00AF756D">
        <w:rPr>
          <w:sz w:val="21"/>
          <w:szCs w:val="21"/>
        </w:rPr>
        <w:t>Настоящим я, гражданин(</w:t>
      </w:r>
      <w:proofErr w:type="spellStart"/>
      <w:r w:rsidRPr="00AF756D">
        <w:rPr>
          <w:sz w:val="21"/>
          <w:szCs w:val="21"/>
        </w:rPr>
        <w:t>нка</w:t>
      </w:r>
      <w:proofErr w:type="spellEnd"/>
      <w:r w:rsidRPr="00AF756D">
        <w:rPr>
          <w:sz w:val="21"/>
          <w:szCs w:val="21"/>
        </w:rPr>
        <w:t>) _________</w:t>
      </w:r>
      <w:r>
        <w:rPr>
          <w:sz w:val="21"/>
          <w:szCs w:val="21"/>
        </w:rPr>
        <w:t>______</w:t>
      </w:r>
      <w:r w:rsidRPr="00AF756D">
        <w:rPr>
          <w:sz w:val="21"/>
          <w:szCs w:val="21"/>
        </w:rPr>
        <w:t>____________</w:t>
      </w:r>
      <w:r>
        <w:rPr>
          <w:sz w:val="21"/>
          <w:szCs w:val="21"/>
        </w:rPr>
        <w:t>__________________________</w:t>
      </w:r>
      <w:r w:rsidRPr="00AF756D">
        <w:rPr>
          <w:sz w:val="21"/>
          <w:szCs w:val="21"/>
        </w:rPr>
        <w:t>___</w:t>
      </w:r>
      <w:r>
        <w:rPr>
          <w:sz w:val="21"/>
          <w:szCs w:val="21"/>
        </w:rPr>
        <w:t>___</w:t>
      </w:r>
      <w:r w:rsidRPr="00AF756D">
        <w:rPr>
          <w:sz w:val="21"/>
          <w:szCs w:val="21"/>
        </w:rPr>
        <w:t xml:space="preserve">, </w:t>
      </w:r>
    </w:p>
    <w:p w14:paraId="5BACBA14" w14:textId="77777777" w:rsidR="00E3288B" w:rsidRPr="00AF756D" w:rsidRDefault="00E3288B" w:rsidP="00E3288B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</w:p>
    <w:p w14:paraId="125FE0CF" w14:textId="4A948A15" w:rsidR="00E3288B" w:rsidRPr="00AF756D" w:rsidRDefault="00E3288B" w:rsidP="00E3288B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AF756D">
        <w:rPr>
          <w:rFonts w:ascii="Times New Roman" w:hAnsi="Times New Roman" w:cs="Times New Roman"/>
          <w:sz w:val="21"/>
          <w:szCs w:val="21"/>
        </w:rPr>
        <w:t xml:space="preserve">в соответствии со </w:t>
      </w:r>
      <w:hyperlink r:id="rId5" w:history="1">
        <w:r w:rsidRPr="00AF756D">
          <w:rPr>
            <w:rFonts w:ascii="Times New Roman" w:hAnsi="Times New Roman" w:cs="Times New Roman"/>
            <w:sz w:val="21"/>
            <w:szCs w:val="21"/>
          </w:rPr>
          <w:t>ст. 10.1</w:t>
        </w:r>
      </w:hyperlink>
      <w:r w:rsidRPr="00AF756D">
        <w:rPr>
          <w:rFonts w:ascii="Times New Roman" w:hAnsi="Times New Roman" w:cs="Times New Roman"/>
          <w:sz w:val="21"/>
          <w:szCs w:val="21"/>
        </w:rPr>
        <w:t xml:space="preserve"> Федерального закона от 27.07.2006 N </w:t>
      </w:r>
      <w:r>
        <w:rPr>
          <w:rFonts w:ascii="Times New Roman" w:hAnsi="Times New Roman" w:cs="Times New Roman"/>
          <w:sz w:val="21"/>
          <w:szCs w:val="21"/>
        </w:rPr>
        <w:t xml:space="preserve">152-ФЗ «О персональных данных», </w:t>
      </w:r>
      <w:r w:rsidRPr="00AF756D">
        <w:rPr>
          <w:rFonts w:ascii="Times New Roman" w:hAnsi="Times New Roman" w:cs="Times New Roman"/>
          <w:sz w:val="21"/>
          <w:szCs w:val="21"/>
        </w:rPr>
        <w:t>в целях:</w:t>
      </w:r>
    </w:p>
    <w:p w14:paraId="034018AE" w14:textId="77777777" w:rsidR="00E3288B" w:rsidRPr="00AF756D" w:rsidRDefault="00E3288B" w:rsidP="00E3288B">
      <w:pPr>
        <w:pStyle w:val="a9"/>
        <w:numPr>
          <w:ilvl w:val="0"/>
          <w:numId w:val="3"/>
        </w:numPr>
        <w:jc w:val="both"/>
        <w:rPr>
          <w:b/>
          <w:sz w:val="21"/>
          <w:szCs w:val="21"/>
        </w:rPr>
      </w:pPr>
      <w:r w:rsidRPr="00AF756D">
        <w:rPr>
          <w:sz w:val="21"/>
          <w:szCs w:val="21"/>
        </w:rPr>
        <w:t>Участия в качестве участника (гостя) при проведении мероприятий Открытого фестиваля современной поэзии «Русский слог» (далее – Проект), (включая подготовку и проведение мероприятий Проекта</w:t>
      </w:r>
      <w:r>
        <w:rPr>
          <w:sz w:val="21"/>
          <w:szCs w:val="21"/>
        </w:rPr>
        <w:t>);</w:t>
      </w:r>
    </w:p>
    <w:p w14:paraId="4CFF7685" w14:textId="77777777" w:rsidR="00E3288B" w:rsidRPr="00AF756D" w:rsidRDefault="00E3288B" w:rsidP="00E3288B">
      <w:pPr>
        <w:pStyle w:val="ConsPlusNormal"/>
        <w:numPr>
          <w:ilvl w:val="0"/>
          <w:numId w:val="3"/>
        </w:numPr>
        <w:tabs>
          <w:tab w:val="left" w:pos="540"/>
        </w:tabs>
        <w:adjustRightInd w:val="0"/>
        <w:jc w:val="both"/>
        <w:rPr>
          <w:rFonts w:ascii="Times New Roman" w:hAnsi="Times New Roman" w:cs="Times New Roman"/>
          <w:sz w:val="21"/>
          <w:szCs w:val="21"/>
        </w:rPr>
      </w:pPr>
      <w:r w:rsidRPr="00AF756D">
        <w:rPr>
          <w:rFonts w:ascii="Times New Roman" w:hAnsi="Times New Roman" w:cs="Times New Roman"/>
          <w:sz w:val="21"/>
          <w:szCs w:val="21"/>
        </w:rPr>
        <w:t>Обнародования и некоммерческо</w:t>
      </w:r>
      <w:r>
        <w:rPr>
          <w:rFonts w:ascii="Times New Roman" w:hAnsi="Times New Roman" w:cs="Times New Roman"/>
          <w:sz w:val="21"/>
          <w:szCs w:val="21"/>
        </w:rPr>
        <w:t>го</w:t>
      </w:r>
      <w:r w:rsidRPr="00AF756D">
        <w:rPr>
          <w:rFonts w:ascii="Times New Roman" w:hAnsi="Times New Roman" w:cs="Times New Roman"/>
          <w:sz w:val="21"/>
          <w:szCs w:val="21"/>
        </w:rPr>
        <w:t xml:space="preserve"> использовани</w:t>
      </w:r>
      <w:r>
        <w:rPr>
          <w:rFonts w:ascii="Times New Roman" w:hAnsi="Times New Roman" w:cs="Times New Roman"/>
          <w:sz w:val="21"/>
          <w:szCs w:val="21"/>
        </w:rPr>
        <w:t>я</w:t>
      </w:r>
      <w:r w:rsidRPr="00AF756D">
        <w:rPr>
          <w:rFonts w:ascii="Times New Roman" w:hAnsi="Times New Roman" w:cs="Times New Roman"/>
          <w:sz w:val="21"/>
          <w:szCs w:val="21"/>
        </w:rPr>
        <w:t xml:space="preserve"> аудио</w:t>
      </w:r>
      <w:r>
        <w:rPr>
          <w:rFonts w:ascii="Times New Roman" w:hAnsi="Times New Roman" w:cs="Times New Roman"/>
          <w:sz w:val="21"/>
          <w:szCs w:val="21"/>
        </w:rPr>
        <w:t>-,</w:t>
      </w:r>
      <w:r w:rsidRPr="00AF756D">
        <w:rPr>
          <w:rFonts w:ascii="Times New Roman" w:hAnsi="Times New Roman" w:cs="Times New Roman"/>
          <w:sz w:val="21"/>
          <w:szCs w:val="21"/>
        </w:rPr>
        <w:t xml:space="preserve"> фото</w:t>
      </w:r>
      <w:r>
        <w:rPr>
          <w:rFonts w:ascii="Times New Roman" w:hAnsi="Times New Roman" w:cs="Times New Roman"/>
          <w:sz w:val="21"/>
          <w:szCs w:val="21"/>
        </w:rPr>
        <w:t>-</w:t>
      </w:r>
      <w:r w:rsidRPr="00AF756D">
        <w:rPr>
          <w:rFonts w:ascii="Times New Roman" w:hAnsi="Times New Roman" w:cs="Times New Roman"/>
          <w:sz w:val="21"/>
          <w:szCs w:val="21"/>
        </w:rPr>
        <w:t xml:space="preserve"> и видеозаписей, а также теле- </w:t>
      </w:r>
      <w:r>
        <w:rPr>
          <w:rFonts w:ascii="Times New Roman" w:hAnsi="Times New Roman" w:cs="Times New Roman"/>
          <w:sz w:val="21"/>
          <w:szCs w:val="21"/>
        </w:rPr>
        <w:t>и интернет-</w:t>
      </w:r>
      <w:r w:rsidRPr="00AF756D">
        <w:rPr>
          <w:rFonts w:ascii="Times New Roman" w:hAnsi="Times New Roman" w:cs="Times New Roman"/>
          <w:sz w:val="21"/>
          <w:szCs w:val="21"/>
        </w:rPr>
        <w:t>трансляций мероприятий Проекта</w:t>
      </w:r>
      <w:r>
        <w:rPr>
          <w:rFonts w:ascii="Times New Roman" w:hAnsi="Times New Roman" w:cs="Times New Roman"/>
          <w:sz w:val="21"/>
          <w:szCs w:val="21"/>
        </w:rPr>
        <w:t>;</w:t>
      </w:r>
    </w:p>
    <w:p w14:paraId="7F72A5B4" w14:textId="77777777" w:rsidR="00E3288B" w:rsidRPr="00AF756D" w:rsidRDefault="00E3288B" w:rsidP="00E3288B">
      <w:pPr>
        <w:pStyle w:val="a9"/>
        <w:numPr>
          <w:ilvl w:val="0"/>
          <w:numId w:val="3"/>
        </w:numPr>
        <w:jc w:val="both"/>
        <w:rPr>
          <w:sz w:val="21"/>
          <w:szCs w:val="21"/>
        </w:rPr>
      </w:pPr>
      <w:r w:rsidRPr="00AF756D">
        <w:rPr>
          <w:sz w:val="21"/>
          <w:szCs w:val="21"/>
        </w:rPr>
        <w:t>Передачи аудио-</w:t>
      </w:r>
      <w:r>
        <w:rPr>
          <w:sz w:val="21"/>
          <w:szCs w:val="21"/>
        </w:rPr>
        <w:t>,</w:t>
      </w:r>
      <w:r w:rsidRPr="00AF756D">
        <w:rPr>
          <w:sz w:val="21"/>
          <w:szCs w:val="21"/>
        </w:rPr>
        <w:t xml:space="preserve"> фото</w:t>
      </w:r>
      <w:r>
        <w:rPr>
          <w:sz w:val="21"/>
          <w:szCs w:val="21"/>
        </w:rPr>
        <w:t>-</w:t>
      </w:r>
      <w:r w:rsidRPr="00AF756D">
        <w:rPr>
          <w:sz w:val="21"/>
          <w:szCs w:val="21"/>
        </w:rPr>
        <w:t xml:space="preserve"> и видеозаписей, а также теле-</w:t>
      </w:r>
      <w:r>
        <w:rPr>
          <w:sz w:val="21"/>
          <w:szCs w:val="21"/>
        </w:rPr>
        <w:t xml:space="preserve"> и интернет-</w:t>
      </w:r>
      <w:r w:rsidRPr="00AF756D">
        <w:rPr>
          <w:sz w:val="21"/>
          <w:szCs w:val="21"/>
        </w:rPr>
        <w:t>трансляций мероприятий Проекта третьим лицам, на условиях, определенных АНО «Культурный регион»</w:t>
      </w:r>
      <w:r>
        <w:rPr>
          <w:sz w:val="21"/>
          <w:szCs w:val="21"/>
        </w:rPr>
        <w:t>,</w:t>
      </w:r>
    </w:p>
    <w:p w14:paraId="3928874F" w14:textId="19083BB9" w:rsidR="00E3288B" w:rsidRPr="00E3288B" w:rsidRDefault="00E3288B" w:rsidP="00E3288B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AF756D">
        <w:rPr>
          <w:rFonts w:ascii="Times New Roman" w:hAnsi="Times New Roman" w:cs="Times New Roman"/>
          <w:b/>
          <w:bCs/>
          <w:sz w:val="21"/>
          <w:szCs w:val="21"/>
        </w:rPr>
        <w:t>даю согласие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E3288B">
        <w:rPr>
          <w:rFonts w:ascii="Times New Roman" w:eastAsia="MS Mincho" w:hAnsi="Times New Roman" w:cs="Times New Roman"/>
          <w:sz w:val="21"/>
          <w:szCs w:val="21"/>
        </w:rPr>
        <w:t xml:space="preserve">Автономной некоммерческой организации «Содействие развитию культуры и массовых коммуникаций «Культурный регион», расположенной по адресу: </w:t>
      </w:r>
      <w:r w:rsidRPr="00E3288B">
        <w:rPr>
          <w:rFonts w:ascii="Times New Roman" w:hAnsi="Times New Roman" w:cs="Times New Roman"/>
          <w:bCs/>
          <w:sz w:val="21"/>
          <w:szCs w:val="21"/>
        </w:rPr>
        <w:t xml:space="preserve">142800, Московская область, г. Ступино, ул. Чайковского, дом 18/12, кв. 32 </w:t>
      </w:r>
      <w:r w:rsidRPr="00E3288B">
        <w:rPr>
          <w:rFonts w:ascii="Times New Roman" w:hAnsi="Times New Roman" w:cs="Times New Roman"/>
          <w:sz w:val="21"/>
          <w:szCs w:val="21"/>
        </w:rPr>
        <w:t>(</w:t>
      </w:r>
      <w:r w:rsidRPr="00E3288B">
        <w:rPr>
          <w:rFonts w:ascii="Times New Roman" w:hAnsi="Times New Roman" w:cs="Times New Roman"/>
          <w:bCs/>
          <w:sz w:val="21"/>
          <w:szCs w:val="21"/>
        </w:rPr>
        <w:t>ОГРН 1205000021566, ИНН 5045065470</w:t>
      </w:r>
      <w:r w:rsidRPr="00E3288B">
        <w:rPr>
          <w:rFonts w:ascii="Times New Roman" w:hAnsi="Times New Roman" w:cs="Times New Roman"/>
          <w:sz w:val="21"/>
          <w:szCs w:val="21"/>
        </w:rPr>
        <w:t>), на обработку в форме распространения персональных данных в проводимых АНО «Культурный регион» мероприятиях, рекламе и анонсах Проекта.</w:t>
      </w:r>
    </w:p>
    <w:p w14:paraId="62DBB58B" w14:textId="77777777" w:rsidR="00E3288B" w:rsidRPr="00AF756D" w:rsidRDefault="00E3288B" w:rsidP="00E3288B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AF756D">
        <w:rPr>
          <w:rFonts w:ascii="Times New Roman" w:hAnsi="Times New Roman" w:cs="Times New Roman"/>
          <w:sz w:val="21"/>
          <w:szCs w:val="21"/>
        </w:rPr>
        <w:t>Категории и перечень персональных данных, на обработку в форме распространения которых я даю согласие:</w:t>
      </w:r>
    </w:p>
    <w:p w14:paraId="21D07927" w14:textId="77777777" w:rsidR="00E3288B" w:rsidRPr="00C47BD2" w:rsidRDefault="00E3288B" w:rsidP="00E3288B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47BD2">
        <w:rPr>
          <w:rFonts w:ascii="Times New Roman" w:hAnsi="Times New Roman" w:cs="Times New Roman"/>
          <w:bCs/>
          <w:sz w:val="21"/>
          <w:szCs w:val="21"/>
        </w:rPr>
        <w:t>Персональные данные:</w:t>
      </w:r>
    </w:p>
    <w:p w14:paraId="55C496F9" w14:textId="77777777" w:rsidR="00E3288B" w:rsidRPr="005F6C43" w:rsidRDefault="00E3288B" w:rsidP="00E3288B">
      <w:pPr>
        <w:pStyle w:val="ConsPlusNormal"/>
        <w:numPr>
          <w:ilvl w:val="0"/>
          <w:numId w:val="4"/>
        </w:numPr>
        <w:tabs>
          <w:tab w:val="left" w:pos="540"/>
        </w:tabs>
        <w:adjustRightInd w:val="0"/>
        <w:jc w:val="both"/>
        <w:rPr>
          <w:rFonts w:ascii="Times New Roman" w:hAnsi="Times New Roman" w:cs="Times New Roman"/>
          <w:sz w:val="21"/>
          <w:szCs w:val="21"/>
        </w:rPr>
      </w:pPr>
      <w:r w:rsidRPr="005F6C43">
        <w:rPr>
          <w:rFonts w:ascii="Times New Roman" w:hAnsi="Times New Roman" w:cs="Times New Roman"/>
          <w:sz w:val="21"/>
          <w:szCs w:val="21"/>
        </w:rPr>
        <w:t>фамилия, имя, отчество, дата и место рождения;</w:t>
      </w:r>
    </w:p>
    <w:p w14:paraId="71E0A512" w14:textId="77777777" w:rsidR="00E3288B" w:rsidRPr="005F6C43" w:rsidRDefault="00E3288B" w:rsidP="00E3288B">
      <w:pPr>
        <w:pStyle w:val="ConsPlusNormal"/>
        <w:numPr>
          <w:ilvl w:val="0"/>
          <w:numId w:val="4"/>
        </w:numPr>
        <w:tabs>
          <w:tab w:val="left" w:pos="540"/>
        </w:tabs>
        <w:adjustRightInd w:val="0"/>
        <w:jc w:val="both"/>
        <w:rPr>
          <w:rFonts w:ascii="Times New Roman" w:hAnsi="Times New Roman" w:cs="Times New Roman"/>
          <w:sz w:val="21"/>
          <w:szCs w:val="21"/>
        </w:rPr>
      </w:pPr>
      <w:r w:rsidRPr="005F6C43">
        <w:rPr>
          <w:rFonts w:ascii="Times New Roman" w:hAnsi="Times New Roman" w:cs="Times New Roman"/>
          <w:sz w:val="21"/>
          <w:szCs w:val="21"/>
        </w:rPr>
        <w:t>информация о частной жизни, в том числе сведения о происхождении; о месте пребывания и жительства;</w:t>
      </w:r>
    </w:p>
    <w:p w14:paraId="5229A2D7" w14:textId="77777777" w:rsidR="00E3288B" w:rsidRPr="005F6C43" w:rsidRDefault="00E3288B" w:rsidP="00E3288B">
      <w:pPr>
        <w:pStyle w:val="ConsPlusNormal"/>
        <w:numPr>
          <w:ilvl w:val="0"/>
          <w:numId w:val="4"/>
        </w:numPr>
        <w:tabs>
          <w:tab w:val="left" w:pos="540"/>
        </w:tabs>
        <w:adjustRightInd w:val="0"/>
        <w:jc w:val="both"/>
        <w:rPr>
          <w:rFonts w:ascii="Times New Roman" w:hAnsi="Times New Roman" w:cs="Times New Roman"/>
          <w:sz w:val="21"/>
          <w:szCs w:val="21"/>
        </w:rPr>
      </w:pPr>
      <w:r w:rsidRPr="005F6C43">
        <w:rPr>
          <w:rFonts w:ascii="Times New Roman" w:hAnsi="Times New Roman" w:cs="Times New Roman"/>
          <w:sz w:val="21"/>
          <w:szCs w:val="21"/>
        </w:rPr>
        <w:t xml:space="preserve">о личной и семейной жизни. </w:t>
      </w:r>
    </w:p>
    <w:p w14:paraId="22590353" w14:textId="77777777" w:rsidR="00E3288B" w:rsidRPr="00C47BD2" w:rsidRDefault="00E3288B" w:rsidP="00E3288B">
      <w:pPr>
        <w:pStyle w:val="ConsPlusNormal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C47BD2">
        <w:rPr>
          <w:rFonts w:ascii="Times New Roman" w:hAnsi="Times New Roman" w:cs="Times New Roman"/>
          <w:bCs/>
          <w:sz w:val="21"/>
          <w:szCs w:val="21"/>
        </w:rPr>
        <w:t>Биометрические персональные данные:</w:t>
      </w:r>
    </w:p>
    <w:p w14:paraId="4BE14C3C" w14:textId="77777777" w:rsidR="00E3288B" w:rsidRPr="005F6C43" w:rsidRDefault="00E3288B" w:rsidP="00E3288B">
      <w:pPr>
        <w:pStyle w:val="ConsPlusNormal"/>
        <w:numPr>
          <w:ilvl w:val="0"/>
          <w:numId w:val="5"/>
        </w:numPr>
        <w:tabs>
          <w:tab w:val="left" w:pos="540"/>
        </w:tabs>
        <w:adjustRightInd w:val="0"/>
        <w:jc w:val="both"/>
        <w:rPr>
          <w:rFonts w:ascii="Times New Roman" w:hAnsi="Times New Roman" w:cs="Times New Roman"/>
          <w:sz w:val="21"/>
          <w:szCs w:val="21"/>
        </w:rPr>
      </w:pPr>
      <w:r w:rsidRPr="005F6C43">
        <w:rPr>
          <w:rFonts w:ascii="Times New Roman" w:hAnsi="Times New Roman" w:cs="Times New Roman"/>
          <w:sz w:val="21"/>
          <w:szCs w:val="21"/>
        </w:rPr>
        <w:t>фотографическое изображение;</w:t>
      </w:r>
    </w:p>
    <w:p w14:paraId="1D3685C5" w14:textId="77777777" w:rsidR="00E3288B" w:rsidRPr="005F6C43" w:rsidRDefault="00E3288B" w:rsidP="00E3288B">
      <w:pPr>
        <w:pStyle w:val="ConsPlusNormal"/>
        <w:numPr>
          <w:ilvl w:val="0"/>
          <w:numId w:val="5"/>
        </w:numPr>
        <w:tabs>
          <w:tab w:val="left" w:pos="540"/>
        </w:tabs>
        <w:adjustRightInd w:val="0"/>
        <w:jc w:val="both"/>
        <w:rPr>
          <w:rFonts w:ascii="Times New Roman" w:hAnsi="Times New Roman" w:cs="Times New Roman"/>
          <w:sz w:val="21"/>
          <w:szCs w:val="21"/>
        </w:rPr>
      </w:pPr>
      <w:r w:rsidRPr="005F6C43">
        <w:rPr>
          <w:rFonts w:ascii="Times New Roman" w:hAnsi="Times New Roman" w:cs="Times New Roman"/>
          <w:sz w:val="21"/>
          <w:szCs w:val="21"/>
        </w:rPr>
        <w:t>видеоизображение;</w:t>
      </w:r>
    </w:p>
    <w:p w14:paraId="4FB6A697" w14:textId="77777777" w:rsidR="00E3288B" w:rsidRPr="005F6C43" w:rsidRDefault="00E3288B" w:rsidP="00E3288B">
      <w:pPr>
        <w:pStyle w:val="ConsPlusNormal"/>
        <w:numPr>
          <w:ilvl w:val="0"/>
          <w:numId w:val="5"/>
        </w:numPr>
        <w:tabs>
          <w:tab w:val="left" w:pos="540"/>
        </w:tabs>
        <w:adjustRightInd w:val="0"/>
        <w:jc w:val="both"/>
        <w:rPr>
          <w:rFonts w:ascii="Times New Roman" w:hAnsi="Times New Roman" w:cs="Times New Roman"/>
          <w:sz w:val="21"/>
          <w:szCs w:val="21"/>
        </w:rPr>
      </w:pPr>
      <w:r w:rsidRPr="005F6C43">
        <w:rPr>
          <w:rFonts w:ascii="Times New Roman" w:hAnsi="Times New Roman" w:cs="Times New Roman"/>
          <w:sz w:val="21"/>
          <w:szCs w:val="21"/>
        </w:rPr>
        <w:t>воспроизведение голоса.</w:t>
      </w:r>
    </w:p>
    <w:p w14:paraId="2D21C865" w14:textId="77777777" w:rsidR="00E3288B" w:rsidRDefault="00E3288B" w:rsidP="00E3288B">
      <w:pPr>
        <w:pStyle w:val="ConsPlusNormal"/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0411A6DB" w14:textId="5299D3AE" w:rsidR="00E3288B" w:rsidRPr="003126E5" w:rsidRDefault="00E3288B" w:rsidP="00E3288B">
      <w:pPr>
        <w:pStyle w:val="ConsPlusNormal"/>
        <w:ind w:firstLine="709"/>
        <w:jc w:val="both"/>
        <w:rPr>
          <w:rFonts w:ascii="Times New Roman" w:hAnsi="Times New Roman" w:cs="Times New Roman"/>
          <w:i/>
          <w:sz w:val="21"/>
          <w:szCs w:val="21"/>
        </w:rPr>
      </w:pPr>
      <w:r w:rsidRPr="00C47BD2">
        <w:rPr>
          <w:rFonts w:ascii="Times New Roman" w:hAnsi="Times New Roman" w:cs="Times New Roman"/>
          <w:bCs/>
          <w:sz w:val="21"/>
          <w:szCs w:val="21"/>
        </w:rPr>
        <w:t xml:space="preserve">Условия и запреты на обработку вышеуказанных персональных </w:t>
      </w:r>
      <w:r w:rsidRPr="00C47BD2">
        <w:rPr>
          <w:rFonts w:ascii="Times New Roman" w:hAnsi="Times New Roman" w:cs="Times New Roman"/>
          <w:bCs/>
          <w:color w:val="000000"/>
          <w:sz w:val="21"/>
          <w:szCs w:val="21"/>
        </w:rPr>
        <w:t>данных (</w:t>
      </w:r>
      <w:hyperlink r:id="rId6" w:history="1">
        <w:r w:rsidRPr="00C47BD2">
          <w:rPr>
            <w:rFonts w:ascii="Times New Roman" w:hAnsi="Times New Roman" w:cs="Times New Roman"/>
            <w:bCs/>
            <w:color w:val="000000"/>
            <w:sz w:val="21"/>
            <w:szCs w:val="21"/>
          </w:rPr>
          <w:t>ч. 9 ст. 10.1</w:t>
        </w:r>
      </w:hyperlink>
      <w:r w:rsidRPr="00C47BD2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 Федерального </w:t>
      </w:r>
      <w:r>
        <w:rPr>
          <w:rFonts w:ascii="Times New Roman" w:hAnsi="Times New Roman" w:cs="Times New Roman"/>
          <w:bCs/>
          <w:sz w:val="21"/>
          <w:szCs w:val="21"/>
        </w:rPr>
        <w:t>закона от 27.07.2006 N 152-ФЗ «</w:t>
      </w:r>
      <w:r w:rsidRPr="00C47BD2">
        <w:rPr>
          <w:rFonts w:ascii="Times New Roman" w:hAnsi="Times New Roman" w:cs="Times New Roman"/>
          <w:bCs/>
          <w:sz w:val="21"/>
          <w:szCs w:val="21"/>
        </w:rPr>
        <w:t xml:space="preserve">О персональных </w:t>
      </w:r>
      <w:r>
        <w:rPr>
          <w:rFonts w:ascii="Times New Roman" w:hAnsi="Times New Roman" w:cs="Times New Roman"/>
          <w:bCs/>
          <w:sz w:val="21"/>
          <w:szCs w:val="21"/>
        </w:rPr>
        <w:t>данных»</w:t>
      </w:r>
      <w:r w:rsidRPr="00C47BD2">
        <w:rPr>
          <w:rFonts w:ascii="Times New Roman" w:hAnsi="Times New Roman" w:cs="Times New Roman"/>
          <w:bCs/>
          <w:sz w:val="21"/>
          <w:szCs w:val="21"/>
        </w:rPr>
        <w:t xml:space="preserve">):  </w:t>
      </w:r>
      <w:r w:rsidRPr="00C47BD2">
        <w:rPr>
          <w:rFonts w:ascii="Times New Roman" w:hAnsi="Times New Roman" w:cs="Times New Roman"/>
          <w:bCs/>
          <w:sz w:val="21"/>
          <w:szCs w:val="21"/>
          <w:u w:val="single"/>
        </w:rPr>
        <w:t xml:space="preserve"> </w:t>
      </w:r>
      <w:r w:rsidRPr="00C47BD2">
        <w:rPr>
          <w:rFonts w:ascii="Times New Roman" w:hAnsi="Times New Roman" w:cs="Times New Roman"/>
          <w:i/>
          <w:sz w:val="21"/>
          <w:szCs w:val="21"/>
          <w:u w:val="single"/>
        </w:rPr>
        <w:t>Не устанавливаю.</w:t>
      </w:r>
    </w:p>
    <w:p w14:paraId="343AE312" w14:textId="77777777" w:rsidR="00E3288B" w:rsidRPr="005F6C43" w:rsidRDefault="00E3288B" w:rsidP="00E3288B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14:paraId="5225F644" w14:textId="77777777" w:rsidR="00E3288B" w:rsidRPr="00CA54A3" w:rsidRDefault="00E3288B" w:rsidP="00E3288B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5F6C43">
        <w:rPr>
          <w:rFonts w:ascii="Times New Roman" w:hAnsi="Times New Roman" w:cs="Times New Roman"/>
          <w:sz w:val="21"/>
          <w:szCs w:val="21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C47BD2">
        <w:rPr>
          <w:rFonts w:ascii="Times New Roman" w:hAnsi="Times New Roman" w:cs="Times New Roman"/>
          <w:sz w:val="21"/>
          <w:szCs w:val="21"/>
          <w:u w:val="single"/>
        </w:rPr>
        <w:t xml:space="preserve">  </w:t>
      </w:r>
      <w:r w:rsidRPr="00C47BD2">
        <w:rPr>
          <w:rFonts w:ascii="Times New Roman" w:hAnsi="Times New Roman" w:cs="Times New Roman"/>
          <w:i/>
          <w:iCs/>
          <w:sz w:val="21"/>
          <w:szCs w:val="21"/>
          <w:u w:val="single"/>
        </w:rPr>
        <w:t>Не устанавливаю</w:t>
      </w:r>
      <w:r w:rsidRPr="00CA54A3">
        <w:rPr>
          <w:rFonts w:ascii="Times New Roman" w:hAnsi="Times New Roman" w:cs="Times New Roman"/>
          <w:i/>
          <w:iCs/>
          <w:sz w:val="21"/>
          <w:szCs w:val="21"/>
        </w:rPr>
        <w:t>.</w:t>
      </w:r>
    </w:p>
    <w:p w14:paraId="1565688C" w14:textId="77777777" w:rsidR="00E3288B" w:rsidRPr="00CA54A3" w:rsidRDefault="00E3288B" w:rsidP="00E3288B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14:paraId="6E686E2A" w14:textId="77777777" w:rsidR="00E3288B" w:rsidRDefault="00E3288B" w:rsidP="00E3288B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CA54A3">
        <w:rPr>
          <w:rFonts w:ascii="Times New Roman" w:hAnsi="Times New Roman" w:cs="Times New Roman"/>
          <w:sz w:val="21"/>
          <w:szCs w:val="21"/>
        </w:rPr>
        <w:t>Настоящее согласие действует со дня его подписания до дня отзыва в письменной форме.</w:t>
      </w:r>
    </w:p>
    <w:p w14:paraId="37574103" w14:textId="77777777" w:rsidR="00E3288B" w:rsidRDefault="00E3288B" w:rsidP="00E3288B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</w:p>
    <w:p w14:paraId="2965DE64" w14:textId="77777777" w:rsidR="00E3288B" w:rsidRDefault="00E3288B" w:rsidP="00E3288B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</w:p>
    <w:p w14:paraId="4411750D" w14:textId="77777777" w:rsidR="00E3288B" w:rsidRDefault="00E3288B" w:rsidP="00E3288B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</w:p>
    <w:p w14:paraId="6CC43B94" w14:textId="77777777" w:rsidR="00E3288B" w:rsidRDefault="00E3288B" w:rsidP="00E3288B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</w:p>
    <w:p w14:paraId="5E5BA228" w14:textId="57093326" w:rsidR="00F91B1B" w:rsidRPr="00E3288B" w:rsidRDefault="00E3288B" w:rsidP="00E3288B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A54A3">
        <w:rPr>
          <w:rFonts w:ascii="Times New Roman" w:hAnsi="Times New Roman" w:cs="Times New Roman"/>
          <w:sz w:val="21"/>
          <w:szCs w:val="21"/>
        </w:rPr>
        <w:t xml:space="preserve"> ____________ /____________________________/                       </w:t>
      </w:r>
      <w:r>
        <w:rPr>
          <w:rFonts w:ascii="Times New Roman" w:hAnsi="Times New Roman" w:cs="Times New Roman"/>
          <w:sz w:val="21"/>
          <w:szCs w:val="21"/>
        </w:rPr>
        <w:t xml:space="preserve">  «____» __________________ 2024 г.</w:t>
      </w:r>
    </w:p>
    <w:sectPr w:rsidR="00F91B1B" w:rsidRPr="00E3288B" w:rsidSect="009F6438">
      <w:pgSz w:w="12240" w:h="15840"/>
      <w:pgMar w:top="476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3" w15:restartNumberingAfterBreak="0">
    <w:nsid w:val="19075833"/>
    <w:multiLevelType w:val="hybridMultilevel"/>
    <w:tmpl w:val="A4EEE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14CD8"/>
    <w:multiLevelType w:val="multilevel"/>
    <w:tmpl w:val="8584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FE3"/>
    <w:rsid w:val="000158CD"/>
    <w:rsid w:val="000262D2"/>
    <w:rsid w:val="00026BE5"/>
    <w:rsid w:val="00027D98"/>
    <w:rsid w:val="00034C36"/>
    <w:rsid w:val="00040346"/>
    <w:rsid w:val="00067870"/>
    <w:rsid w:val="000708C4"/>
    <w:rsid w:val="00090DE7"/>
    <w:rsid w:val="00095FDB"/>
    <w:rsid w:val="000B4613"/>
    <w:rsid w:val="000B6471"/>
    <w:rsid w:val="000C777F"/>
    <w:rsid w:val="000D48A1"/>
    <w:rsid w:val="000F057D"/>
    <w:rsid w:val="000F567A"/>
    <w:rsid w:val="00102FFA"/>
    <w:rsid w:val="001128DD"/>
    <w:rsid w:val="0011595F"/>
    <w:rsid w:val="001300C4"/>
    <w:rsid w:val="00145DAB"/>
    <w:rsid w:val="00151C0C"/>
    <w:rsid w:val="00153BEA"/>
    <w:rsid w:val="00176064"/>
    <w:rsid w:val="00185F09"/>
    <w:rsid w:val="00186DEC"/>
    <w:rsid w:val="00197491"/>
    <w:rsid w:val="001A1DEB"/>
    <w:rsid w:val="001A66AD"/>
    <w:rsid w:val="001D3D47"/>
    <w:rsid w:val="001D4E37"/>
    <w:rsid w:val="001D5C01"/>
    <w:rsid w:val="001D666C"/>
    <w:rsid w:val="001F09B8"/>
    <w:rsid w:val="0020102B"/>
    <w:rsid w:val="00222796"/>
    <w:rsid w:val="0022746E"/>
    <w:rsid w:val="0023574E"/>
    <w:rsid w:val="0023759D"/>
    <w:rsid w:val="00250F49"/>
    <w:rsid w:val="002516D3"/>
    <w:rsid w:val="00274C13"/>
    <w:rsid w:val="002779D7"/>
    <w:rsid w:val="00297D71"/>
    <w:rsid w:val="002A7262"/>
    <w:rsid w:val="002C4751"/>
    <w:rsid w:val="002D52F2"/>
    <w:rsid w:val="002D5B79"/>
    <w:rsid w:val="002F1DEB"/>
    <w:rsid w:val="002F66B1"/>
    <w:rsid w:val="002F6A28"/>
    <w:rsid w:val="003038B8"/>
    <w:rsid w:val="0031646D"/>
    <w:rsid w:val="00333FF2"/>
    <w:rsid w:val="00351E99"/>
    <w:rsid w:val="00360875"/>
    <w:rsid w:val="0036408A"/>
    <w:rsid w:val="003A6F55"/>
    <w:rsid w:val="003B42A9"/>
    <w:rsid w:val="003C0F2A"/>
    <w:rsid w:val="003C4A13"/>
    <w:rsid w:val="003C71F3"/>
    <w:rsid w:val="003E1433"/>
    <w:rsid w:val="003E57EB"/>
    <w:rsid w:val="003E6AB9"/>
    <w:rsid w:val="003F0AEC"/>
    <w:rsid w:val="003F2BFD"/>
    <w:rsid w:val="003F7141"/>
    <w:rsid w:val="00416D62"/>
    <w:rsid w:val="00424E79"/>
    <w:rsid w:val="00441302"/>
    <w:rsid w:val="004529A7"/>
    <w:rsid w:val="00470D59"/>
    <w:rsid w:val="004A3AD1"/>
    <w:rsid w:val="004A52C8"/>
    <w:rsid w:val="004B08DD"/>
    <w:rsid w:val="004B125A"/>
    <w:rsid w:val="004B34B3"/>
    <w:rsid w:val="004C6105"/>
    <w:rsid w:val="004D7963"/>
    <w:rsid w:val="004E159C"/>
    <w:rsid w:val="004F1314"/>
    <w:rsid w:val="004F5D6F"/>
    <w:rsid w:val="00504ECB"/>
    <w:rsid w:val="00516960"/>
    <w:rsid w:val="00537DF2"/>
    <w:rsid w:val="005437EA"/>
    <w:rsid w:val="005441D7"/>
    <w:rsid w:val="00544DD3"/>
    <w:rsid w:val="005460F3"/>
    <w:rsid w:val="0054628E"/>
    <w:rsid w:val="00557A27"/>
    <w:rsid w:val="00562680"/>
    <w:rsid w:val="0058079A"/>
    <w:rsid w:val="0058316A"/>
    <w:rsid w:val="00595DE1"/>
    <w:rsid w:val="005B1C04"/>
    <w:rsid w:val="005B5869"/>
    <w:rsid w:val="005B7C0C"/>
    <w:rsid w:val="005E0452"/>
    <w:rsid w:val="00641DCD"/>
    <w:rsid w:val="00651395"/>
    <w:rsid w:val="00674930"/>
    <w:rsid w:val="00682AC4"/>
    <w:rsid w:val="00684B06"/>
    <w:rsid w:val="00684CDF"/>
    <w:rsid w:val="006916A9"/>
    <w:rsid w:val="006B6916"/>
    <w:rsid w:val="006C1BF0"/>
    <w:rsid w:val="006C4BB9"/>
    <w:rsid w:val="006C73C2"/>
    <w:rsid w:val="006F78F4"/>
    <w:rsid w:val="007114DD"/>
    <w:rsid w:val="00726176"/>
    <w:rsid w:val="00737C75"/>
    <w:rsid w:val="007420CD"/>
    <w:rsid w:val="007609A0"/>
    <w:rsid w:val="00775EF9"/>
    <w:rsid w:val="00784190"/>
    <w:rsid w:val="007A7848"/>
    <w:rsid w:val="007B4E94"/>
    <w:rsid w:val="007B68C7"/>
    <w:rsid w:val="007C02C7"/>
    <w:rsid w:val="007C61DE"/>
    <w:rsid w:val="007D3DFC"/>
    <w:rsid w:val="007E723D"/>
    <w:rsid w:val="007F7F89"/>
    <w:rsid w:val="00810132"/>
    <w:rsid w:val="00813CBE"/>
    <w:rsid w:val="008340BD"/>
    <w:rsid w:val="008402AD"/>
    <w:rsid w:val="008478C0"/>
    <w:rsid w:val="00871DB2"/>
    <w:rsid w:val="00886996"/>
    <w:rsid w:val="008956E4"/>
    <w:rsid w:val="008A14F3"/>
    <w:rsid w:val="008B0093"/>
    <w:rsid w:val="008B5868"/>
    <w:rsid w:val="008C4B00"/>
    <w:rsid w:val="008D242B"/>
    <w:rsid w:val="008F14DC"/>
    <w:rsid w:val="00904F1F"/>
    <w:rsid w:val="0091463E"/>
    <w:rsid w:val="00920595"/>
    <w:rsid w:val="009335D9"/>
    <w:rsid w:val="00943705"/>
    <w:rsid w:val="009476A9"/>
    <w:rsid w:val="00950DE8"/>
    <w:rsid w:val="009533E4"/>
    <w:rsid w:val="00964C2A"/>
    <w:rsid w:val="009675E3"/>
    <w:rsid w:val="009754EE"/>
    <w:rsid w:val="009774FB"/>
    <w:rsid w:val="00985756"/>
    <w:rsid w:val="009A0E4D"/>
    <w:rsid w:val="009A6C1B"/>
    <w:rsid w:val="009B3F70"/>
    <w:rsid w:val="009B6E06"/>
    <w:rsid w:val="009C7FCC"/>
    <w:rsid w:val="009E4966"/>
    <w:rsid w:val="009F6438"/>
    <w:rsid w:val="00A05874"/>
    <w:rsid w:val="00A067BE"/>
    <w:rsid w:val="00A27051"/>
    <w:rsid w:val="00A375B4"/>
    <w:rsid w:val="00A547F8"/>
    <w:rsid w:val="00A729BF"/>
    <w:rsid w:val="00A859D0"/>
    <w:rsid w:val="00AC0652"/>
    <w:rsid w:val="00AD33BE"/>
    <w:rsid w:val="00AD6433"/>
    <w:rsid w:val="00B0156E"/>
    <w:rsid w:val="00B21EC7"/>
    <w:rsid w:val="00B27878"/>
    <w:rsid w:val="00B4483D"/>
    <w:rsid w:val="00B765EF"/>
    <w:rsid w:val="00B8332E"/>
    <w:rsid w:val="00B866B3"/>
    <w:rsid w:val="00B8778E"/>
    <w:rsid w:val="00B92C82"/>
    <w:rsid w:val="00BB3348"/>
    <w:rsid w:val="00BB5628"/>
    <w:rsid w:val="00BC488A"/>
    <w:rsid w:val="00BD30DE"/>
    <w:rsid w:val="00BF60AA"/>
    <w:rsid w:val="00C058AB"/>
    <w:rsid w:val="00C11285"/>
    <w:rsid w:val="00C13F56"/>
    <w:rsid w:val="00C327DE"/>
    <w:rsid w:val="00C357D4"/>
    <w:rsid w:val="00C64A0A"/>
    <w:rsid w:val="00C66BA9"/>
    <w:rsid w:val="00C67791"/>
    <w:rsid w:val="00C8447A"/>
    <w:rsid w:val="00CA22D7"/>
    <w:rsid w:val="00CA45B4"/>
    <w:rsid w:val="00CA7551"/>
    <w:rsid w:val="00CB25D4"/>
    <w:rsid w:val="00CC6743"/>
    <w:rsid w:val="00CD13A2"/>
    <w:rsid w:val="00CD1AFF"/>
    <w:rsid w:val="00CE3412"/>
    <w:rsid w:val="00CE3ABB"/>
    <w:rsid w:val="00D01AAF"/>
    <w:rsid w:val="00D05695"/>
    <w:rsid w:val="00D127FC"/>
    <w:rsid w:val="00D209E4"/>
    <w:rsid w:val="00D26805"/>
    <w:rsid w:val="00D44AAC"/>
    <w:rsid w:val="00D52E7A"/>
    <w:rsid w:val="00D84CDB"/>
    <w:rsid w:val="00D86067"/>
    <w:rsid w:val="00DA62E2"/>
    <w:rsid w:val="00DB7FE3"/>
    <w:rsid w:val="00DC04E1"/>
    <w:rsid w:val="00DC5335"/>
    <w:rsid w:val="00DD0423"/>
    <w:rsid w:val="00DF0B93"/>
    <w:rsid w:val="00DF513A"/>
    <w:rsid w:val="00DF54B7"/>
    <w:rsid w:val="00E275EB"/>
    <w:rsid w:val="00E3288B"/>
    <w:rsid w:val="00E47313"/>
    <w:rsid w:val="00E54C90"/>
    <w:rsid w:val="00E607A3"/>
    <w:rsid w:val="00E7693E"/>
    <w:rsid w:val="00E87277"/>
    <w:rsid w:val="00E87552"/>
    <w:rsid w:val="00E95E93"/>
    <w:rsid w:val="00EC23F9"/>
    <w:rsid w:val="00EC6DC4"/>
    <w:rsid w:val="00EC7593"/>
    <w:rsid w:val="00EE34D3"/>
    <w:rsid w:val="00EF7ED4"/>
    <w:rsid w:val="00F239E8"/>
    <w:rsid w:val="00F302CB"/>
    <w:rsid w:val="00F4389B"/>
    <w:rsid w:val="00F81864"/>
    <w:rsid w:val="00F91B1B"/>
    <w:rsid w:val="00F94A57"/>
    <w:rsid w:val="00FC56CF"/>
    <w:rsid w:val="00FC7706"/>
    <w:rsid w:val="00FD0987"/>
    <w:rsid w:val="00FD6AF0"/>
    <w:rsid w:val="00FF429C"/>
    <w:rsid w:val="00FF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E87F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47313"/>
    <w:rPr>
      <w:rFonts w:ascii="Times New Roman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E4731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268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516D3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2516D3"/>
    <w:rPr>
      <w:b/>
      <w:bCs/>
    </w:rPr>
  </w:style>
  <w:style w:type="character" w:styleId="a6">
    <w:name w:val="Emphasis"/>
    <w:basedOn w:val="a0"/>
    <w:uiPriority w:val="20"/>
    <w:qFormat/>
    <w:rsid w:val="002516D3"/>
    <w:rPr>
      <w:i/>
      <w:iCs/>
    </w:rPr>
  </w:style>
  <w:style w:type="table" w:styleId="a7">
    <w:name w:val="Table Grid"/>
    <w:basedOn w:val="a1"/>
    <w:uiPriority w:val="59"/>
    <w:rsid w:val="00277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E275EB"/>
    <w:rPr>
      <w:rFonts w:ascii="Times New Roman" w:hAnsi="Times New Roman" w:cs="Times New Roman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027D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E47313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E3288B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E3288B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99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89193&amp;date=30.08.2021&amp;dst=45&amp;field=134" TargetMode="External"/><Relationship Id="rId5" Type="http://schemas.openxmlformats.org/officeDocument/2006/relationships/hyperlink" Target="https://login.consultant.ru/link/?req=doc&amp;base=LAW&amp;n=389193&amp;date=30.08.2021&amp;dst=34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Microsoft Office User</cp:lastModifiedBy>
  <cp:revision>2</cp:revision>
  <cp:lastPrinted>2024-01-24T12:54:00Z</cp:lastPrinted>
  <dcterms:created xsi:type="dcterms:W3CDTF">2024-03-20T17:21:00Z</dcterms:created>
  <dcterms:modified xsi:type="dcterms:W3CDTF">2024-03-20T17:21:00Z</dcterms:modified>
</cp:coreProperties>
</file>